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79" w:rsidRPr="004440C7" w:rsidRDefault="001A2113" w:rsidP="004440C7">
      <w:pPr>
        <w:jc w:val="center"/>
        <w:rPr>
          <w:rFonts w:ascii="宋体" w:hAnsi="宋体"/>
          <w:b/>
          <w:sz w:val="24"/>
        </w:rPr>
      </w:pPr>
      <w:r w:rsidRPr="004440C7">
        <w:rPr>
          <w:rFonts w:ascii="宋体" w:hAnsi="宋体"/>
          <w:b/>
          <w:sz w:val="24"/>
        </w:rPr>
        <w:t>无机非金属材料</w:t>
      </w:r>
    </w:p>
    <w:p w:rsidR="009A2079" w:rsidRPr="00990468" w:rsidRDefault="001A2113" w:rsidP="00CE52A1">
      <w:pPr>
        <w:adjustRightInd w:val="0"/>
        <w:snapToGrid w:val="0"/>
        <w:spacing w:line="400" w:lineRule="atLeast"/>
        <w:ind w:firstLineChars="200" w:firstLine="420"/>
        <w:rPr>
          <w:szCs w:val="21"/>
        </w:rPr>
      </w:pPr>
      <w:r w:rsidRPr="00990468">
        <w:rPr>
          <w:noProof/>
          <w:kern w:val="0"/>
          <w:szCs w:val="21"/>
        </w:rPr>
        <w:drawing>
          <wp:inline distT="0" distB="0" distL="0" distR="0">
            <wp:extent cx="4935318" cy="1836751"/>
            <wp:effectExtent l="0" t="0" r="0" b="0"/>
            <wp:docPr id="178" name="图片 178" descr="C:\工作交接\31期\脉络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77913" name="Picture 347" descr="C:\工作交接\31期\脉络图.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69817" cy="1849590"/>
                    </a:xfrm>
                    <a:prstGeom prst="rect">
                      <a:avLst/>
                    </a:prstGeom>
                    <a:noFill/>
                    <a:ln>
                      <a:noFill/>
                    </a:ln>
                  </pic:spPr>
                </pic:pic>
              </a:graphicData>
            </a:graphic>
          </wp:inline>
        </w:drawing>
      </w:r>
    </w:p>
    <w:p w:rsidR="009A2079" w:rsidRPr="00990468" w:rsidRDefault="001A2113" w:rsidP="00245320">
      <w:pPr>
        <w:adjustRightInd w:val="0"/>
        <w:snapToGrid w:val="0"/>
        <w:spacing w:line="240" w:lineRule="exact"/>
        <w:rPr>
          <w:b/>
          <w:sz w:val="24"/>
          <w:szCs w:val="21"/>
        </w:rPr>
      </w:pPr>
      <w:r w:rsidRPr="00990468">
        <w:rPr>
          <w:b/>
          <w:sz w:val="24"/>
          <w:szCs w:val="21"/>
        </w:rPr>
        <w:t>一、硅酸盐材料</w:t>
      </w:r>
    </w:p>
    <w:p w:rsidR="009A2079" w:rsidRPr="00990468" w:rsidRDefault="001A2113" w:rsidP="00245320">
      <w:pPr>
        <w:adjustRightInd w:val="0"/>
        <w:snapToGrid w:val="0"/>
        <w:spacing w:line="240" w:lineRule="exact"/>
        <w:ind w:firstLineChars="200" w:firstLine="420"/>
        <w:rPr>
          <w:szCs w:val="21"/>
        </w:rPr>
      </w:pPr>
      <w:r w:rsidRPr="00990468">
        <w:rPr>
          <w:szCs w:val="21"/>
        </w:rPr>
        <w:t>硅酸盐是由盐、氧和金属组成的化合物的总称，在自然界分布极广。硅酸盐是一大类结构复杂的固态物质，大多不溶于水，化学性质很稳定。</w:t>
      </w:r>
    </w:p>
    <w:p w:rsidR="009A2079" w:rsidRPr="00245320" w:rsidRDefault="001A2113" w:rsidP="00245320">
      <w:pPr>
        <w:adjustRightInd w:val="0"/>
        <w:snapToGrid w:val="0"/>
        <w:spacing w:line="240" w:lineRule="exact"/>
        <w:ind w:firstLineChars="98" w:firstLine="207"/>
        <w:rPr>
          <w:b/>
          <w:szCs w:val="21"/>
        </w:rPr>
      </w:pPr>
      <w:r w:rsidRPr="00990468">
        <w:rPr>
          <w:b/>
          <w:szCs w:val="21"/>
        </w:rPr>
        <w:t>1</w:t>
      </w:r>
      <w:r w:rsidR="00B73661">
        <w:rPr>
          <w:b/>
          <w:szCs w:val="21"/>
        </w:rPr>
        <w:t xml:space="preserve">. </w:t>
      </w:r>
      <w:r w:rsidRPr="00990468">
        <w:rPr>
          <w:b/>
          <w:szCs w:val="21"/>
        </w:rPr>
        <w:t>硅酸</w:t>
      </w:r>
      <w:r w:rsidR="00B73661">
        <w:rPr>
          <w:b/>
          <w:szCs w:val="21"/>
        </w:rPr>
        <w:t xml:space="preserve"> </w:t>
      </w:r>
      <w:r w:rsidRPr="00990468">
        <w:rPr>
          <w:szCs w:val="21"/>
        </w:rPr>
        <w:t>（</w:t>
      </w:r>
      <w:r w:rsidRPr="00990468">
        <w:rPr>
          <w:szCs w:val="21"/>
        </w:rPr>
        <w:t>1</w:t>
      </w:r>
      <w:r w:rsidRPr="00990468">
        <w:rPr>
          <w:szCs w:val="21"/>
        </w:rPr>
        <w:t>）物理性质</w:t>
      </w:r>
      <w:r w:rsidR="00245320">
        <w:rPr>
          <w:rFonts w:hint="eastAsia"/>
          <w:b/>
          <w:szCs w:val="21"/>
        </w:rPr>
        <w:t xml:space="preserve">    </w:t>
      </w:r>
      <w:r w:rsidRPr="00990468">
        <w:rPr>
          <w:szCs w:val="21"/>
        </w:rPr>
        <w:t>不溶于水、无色透明、胶状（硅胶）。</w:t>
      </w:r>
    </w:p>
    <w:p w:rsidR="009A2079" w:rsidRPr="00990468" w:rsidRDefault="001A2113" w:rsidP="00245320">
      <w:pPr>
        <w:autoSpaceDE w:val="0"/>
        <w:autoSpaceDN w:val="0"/>
        <w:adjustRightInd w:val="0"/>
        <w:snapToGrid w:val="0"/>
        <w:spacing w:line="240" w:lineRule="exact"/>
        <w:ind w:firstLineChars="200" w:firstLine="420"/>
        <w:rPr>
          <w:szCs w:val="21"/>
        </w:rPr>
      </w:pPr>
      <w:r w:rsidRPr="00990468">
        <w:rPr>
          <w:szCs w:val="21"/>
        </w:rPr>
        <w:t>硅胶多孔，吸附水分能力强，常用作实验室和袋装食品、瓶装药品等的干燥剂，也可以用催化剂的载体。</w:t>
      </w:r>
    </w:p>
    <w:p w:rsidR="009A2079" w:rsidRPr="00990468" w:rsidRDefault="001A2113" w:rsidP="00245320">
      <w:pPr>
        <w:autoSpaceDE w:val="0"/>
        <w:autoSpaceDN w:val="0"/>
        <w:adjustRightInd w:val="0"/>
        <w:snapToGrid w:val="0"/>
        <w:spacing w:line="240" w:lineRule="exact"/>
        <w:ind w:firstLineChars="200" w:firstLine="440"/>
        <w:rPr>
          <w:spacing w:val="5"/>
          <w:szCs w:val="21"/>
        </w:rPr>
      </w:pPr>
      <w:r w:rsidRPr="00990468">
        <w:rPr>
          <w:spacing w:val="5"/>
          <w:szCs w:val="21"/>
        </w:rPr>
        <w:t>（</w:t>
      </w:r>
      <w:r w:rsidRPr="00990468">
        <w:rPr>
          <w:spacing w:val="5"/>
          <w:szCs w:val="21"/>
        </w:rPr>
        <w:t>2</w:t>
      </w:r>
      <w:r w:rsidRPr="00990468">
        <w:rPr>
          <w:spacing w:val="5"/>
          <w:szCs w:val="21"/>
        </w:rPr>
        <w:t>）化学性质</w:t>
      </w:r>
    </w:p>
    <w:p w:rsidR="009A2079" w:rsidRPr="00990468" w:rsidRDefault="001A2113" w:rsidP="00245320">
      <w:pPr>
        <w:autoSpaceDE w:val="0"/>
        <w:autoSpaceDN w:val="0"/>
        <w:adjustRightInd w:val="0"/>
        <w:snapToGrid w:val="0"/>
        <w:spacing w:line="240" w:lineRule="exact"/>
        <w:ind w:firstLineChars="200" w:firstLine="420"/>
        <w:rPr>
          <w:spacing w:val="5"/>
          <w:szCs w:val="21"/>
        </w:rPr>
      </w:pPr>
      <w:r w:rsidRPr="00990468">
        <w:rPr>
          <w:spacing w:val="5"/>
          <w:szCs w:val="21"/>
        </w:rPr>
        <w:fldChar w:fldCharType="begin"/>
      </w:r>
      <w:r w:rsidRPr="00990468">
        <w:rPr>
          <w:spacing w:val="5"/>
          <w:szCs w:val="21"/>
        </w:rPr>
        <w:instrText xml:space="preserve"> = 1 \* GB3 </w:instrText>
      </w:r>
      <w:r w:rsidRPr="00990468">
        <w:rPr>
          <w:spacing w:val="5"/>
          <w:szCs w:val="21"/>
        </w:rPr>
        <w:fldChar w:fldCharType="separate"/>
      </w:r>
      <w:r w:rsidRPr="00990468">
        <w:rPr>
          <w:rFonts w:ascii="宋体" w:hAnsi="宋体" w:cs="宋体" w:hint="eastAsia"/>
          <w:spacing w:val="5"/>
          <w:szCs w:val="21"/>
        </w:rPr>
        <w:t>①</w:t>
      </w:r>
      <w:r w:rsidRPr="00990468">
        <w:rPr>
          <w:spacing w:val="5"/>
          <w:szCs w:val="21"/>
        </w:rPr>
        <w:fldChar w:fldCharType="end"/>
      </w:r>
      <w:r w:rsidRPr="00990468">
        <w:rPr>
          <w:spacing w:val="5"/>
          <w:szCs w:val="21"/>
        </w:rPr>
        <w:t>弱酸性：</w:t>
      </w:r>
      <w:r w:rsidRPr="00990468">
        <w:rPr>
          <w:szCs w:val="21"/>
        </w:rPr>
        <w:t>所以在与碱反应时只能与强碱反应</w:t>
      </w:r>
    </w:p>
    <w:p w:rsidR="009A2079" w:rsidRPr="00990468" w:rsidRDefault="001A2113" w:rsidP="00245320">
      <w:pPr>
        <w:autoSpaceDE w:val="0"/>
        <w:autoSpaceDN w:val="0"/>
        <w:adjustRightInd w:val="0"/>
        <w:snapToGrid w:val="0"/>
        <w:spacing w:line="240" w:lineRule="exact"/>
        <w:ind w:firstLineChars="200" w:firstLine="420"/>
        <w:rPr>
          <w:bCs/>
          <w:szCs w:val="21"/>
          <w:lang w:val="pt-BR"/>
        </w:rPr>
      </w:pPr>
      <w:r w:rsidRPr="00990468">
        <w:rPr>
          <w:szCs w:val="21"/>
          <w:lang w:val="pt-BR"/>
        </w:rPr>
        <w:t>H</w:t>
      </w:r>
      <w:r w:rsidRPr="00990468">
        <w:rPr>
          <w:szCs w:val="21"/>
          <w:vertAlign w:val="subscript"/>
          <w:lang w:val="pt-BR"/>
        </w:rPr>
        <w:t>2</w:t>
      </w:r>
      <w:r w:rsidRPr="00990468">
        <w:rPr>
          <w:szCs w:val="21"/>
          <w:lang w:val="pt-BR"/>
        </w:rPr>
        <w:t>SiO</w:t>
      </w:r>
      <w:r w:rsidRPr="00990468">
        <w:rPr>
          <w:szCs w:val="21"/>
          <w:vertAlign w:val="subscript"/>
          <w:lang w:val="pt-BR"/>
        </w:rPr>
        <w:t>3</w:t>
      </w:r>
      <w:r w:rsidR="00B73661">
        <w:rPr>
          <w:szCs w:val="21"/>
          <w:lang w:val="pt-BR"/>
        </w:rPr>
        <w:t xml:space="preserve"> </w:t>
      </w:r>
      <w:r w:rsidRPr="00990468">
        <w:rPr>
          <w:szCs w:val="21"/>
          <w:lang w:val="pt-BR"/>
        </w:rPr>
        <w:t>+</w:t>
      </w:r>
      <w:r w:rsidR="00B73661">
        <w:rPr>
          <w:szCs w:val="21"/>
          <w:lang w:val="pt-BR"/>
        </w:rPr>
        <w:t xml:space="preserve"> </w:t>
      </w:r>
      <w:r w:rsidRPr="00990468">
        <w:rPr>
          <w:bCs/>
          <w:szCs w:val="21"/>
          <w:lang w:val="pt-BR"/>
        </w:rPr>
        <w:t>2NaOH</w:t>
      </w:r>
      <w:r w:rsidR="005E0E67">
        <w:rPr>
          <w:szCs w:val="21"/>
          <w:lang w:val="pt-BR"/>
        </w:rPr>
        <w:t>＝</w:t>
      </w:r>
      <w:r w:rsidRPr="00990468">
        <w:rPr>
          <w:bCs/>
          <w:szCs w:val="21"/>
          <w:lang w:val="pt-BR"/>
        </w:rPr>
        <w:t>Na</w:t>
      </w:r>
      <w:r w:rsidRPr="00990468">
        <w:rPr>
          <w:szCs w:val="21"/>
          <w:vertAlign w:val="subscript"/>
          <w:lang w:val="pt-BR"/>
        </w:rPr>
        <w:t>2</w:t>
      </w:r>
      <w:r w:rsidRPr="00990468">
        <w:rPr>
          <w:bCs/>
          <w:szCs w:val="21"/>
          <w:lang w:val="pt-BR"/>
        </w:rPr>
        <w:t>SiO</w:t>
      </w:r>
      <w:r w:rsidRPr="00990468">
        <w:rPr>
          <w:szCs w:val="21"/>
          <w:vertAlign w:val="subscript"/>
          <w:lang w:val="pt-BR"/>
        </w:rPr>
        <w:t>3</w:t>
      </w:r>
      <w:r w:rsidR="00B73661">
        <w:rPr>
          <w:szCs w:val="21"/>
          <w:vertAlign w:val="subscript"/>
          <w:lang w:val="pt-BR"/>
        </w:rPr>
        <w:t xml:space="preserve"> </w:t>
      </w:r>
      <w:r w:rsidRPr="00990468">
        <w:rPr>
          <w:bCs/>
          <w:szCs w:val="21"/>
          <w:lang w:val="pt-BR"/>
        </w:rPr>
        <w:t>+</w:t>
      </w:r>
      <w:r w:rsidR="00B73661">
        <w:rPr>
          <w:bCs/>
          <w:szCs w:val="21"/>
          <w:lang w:val="pt-BR"/>
        </w:rPr>
        <w:t xml:space="preserve"> </w:t>
      </w:r>
      <w:r w:rsidRPr="00990468">
        <w:rPr>
          <w:bCs/>
          <w:szCs w:val="21"/>
          <w:lang w:val="pt-BR"/>
        </w:rPr>
        <w:t>H</w:t>
      </w:r>
      <w:r w:rsidRPr="00990468">
        <w:rPr>
          <w:szCs w:val="21"/>
          <w:vertAlign w:val="subscript"/>
          <w:lang w:val="pt-BR"/>
        </w:rPr>
        <w:t>2</w:t>
      </w:r>
      <w:r w:rsidRPr="00990468">
        <w:rPr>
          <w:bCs/>
          <w:szCs w:val="21"/>
          <w:lang w:val="pt-BR"/>
        </w:rPr>
        <w:t>O</w:t>
      </w:r>
      <w:r w:rsidR="00B73661">
        <w:rPr>
          <w:bCs/>
          <w:szCs w:val="21"/>
          <w:lang w:val="pt-BR"/>
        </w:rPr>
        <w:t xml:space="preserve">    </w:t>
      </w:r>
      <w:r w:rsidR="00245320">
        <w:rPr>
          <w:rFonts w:hint="eastAsia"/>
          <w:bCs/>
          <w:szCs w:val="21"/>
          <w:lang w:val="pt-BR"/>
        </w:rPr>
        <w:t>离子方程式</w:t>
      </w:r>
      <w:r w:rsidR="00245320">
        <w:rPr>
          <w:rFonts w:hint="eastAsia"/>
          <w:bCs/>
          <w:szCs w:val="21"/>
          <w:lang w:val="pt-BR"/>
        </w:rPr>
        <w:t xml:space="preserve"> </w:t>
      </w:r>
      <w:r w:rsidR="00245320">
        <w:rPr>
          <w:rFonts w:hint="eastAsia"/>
          <w:szCs w:val="21"/>
          <w:u w:val="single"/>
          <w:lang w:val="pt-BR"/>
        </w:rPr>
        <w:t xml:space="preserve">                                    </w:t>
      </w:r>
    </w:p>
    <w:p w:rsidR="009A2079" w:rsidRPr="00990468" w:rsidRDefault="001A2113" w:rsidP="00245320">
      <w:pPr>
        <w:autoSpaceDE w:val="0"/>
        <w:autoSpaceDN w:val="0"/>
        <w:adjustRightInd w:val="0"/>
        <w:snapToGrid w:val="0"/>
        <w:spacing w:line="240" w:lineRule="exact"/>
        <w:ind w:firstLineChars="200" w:firstLine="420"/>
        <w:rPr>
          <w:bCs/>
          <w:szCs w:val="21"/>
          <w:lang w:val="pt-BR"/>
        </w:rPr>
      </w:pPr>
      <w:r w:rsidRPr="00990468">
        <w:rPr>
          <w:bCs/>
          <w:szCs w:val="21"/>
          <w:lang w:val="pt-BR"/>
        </w:rPr>
        <w:t>比碳酸酸性弱：</w:t>
      </w:r>
      <w:r w:rsidR="00245320">
        <w:rPr>
          <w:rFonts w:hint="eastAsia"/>
          <w:bCs/>
          <w:szCs w:val="21"/>
          <w:u w:val="single"/>
          <w:lang w:val="pt-BR"/>
        </w:rPr>
        <w:t xml:space="preserve">                                           </w:t>
      </w:r>
    </w:p>
    <w:p w:rsidR="009A2079" w:rsidRPr="00990468" w:rsidRDefault="001A2113" w:rsidP="00CE52A1">
      <w:pPr>
        <w:autoSpaceDE w:val="0"/>
        <w:autoSpaceDN w:val="0"/>
        <w:adjustRightInd w:val="0"/>
        <w:snapToGrid w:val="0"/>
        <w:spacing w:line="400" w:lineRule="atLeast"/>
        <w:ind w:firstLineChars="200" w:firstLine="420"/>
        <w:rPr>
          <w:bCs/>
          <w:szCs w:val="21"/>
          <w:lang w:val="pt-BR"/>
        </w:rPr>
      </w:pPr>
      <w:r w:rsidRPr="00990468">
        <w:rPr>
          <w:bCs/>
          <w:szCs w:val="21"/>
          <w:lang w:val="pt-BR"/>
        </w:rPr>
        <w:fldChar w:fldCharType="begin"/>
      </w:r>
      <w:r w:rsidRPr="00990468">
        <w:rPr>
          <w:bCs/>
          <w:szCs w:val="21"/>
          <w:lang w:val="pt-BR"/>
        </w:rPr>
        <w:instrText xml:space="preserve"> = 2 \* GB3 </w:instrText>
      </w:r>
      <w:r w:rsidRPr="00990468">
        <w:rPr>
          <w:bCs/>
          <w:szCs w:val="21"/>
          <w:lang w:val="pt-BR"/>
        </w:rPr>
        <w:fldChar w:fldCharType="separate"/>
      </w:r>
      <w:r w:rsidRPr="00990468">
        <w:rPr>
          <w:rFonts w:ascii="宋体" w:hAnsi="宋体" w:cs="宋体" w:hint="eastAsia"/>
          <w:bCs/>
          <w:szCs w:val="21"/>
          <w:lang w:val="pt-BR"/>
        </w:rPr>
        <w:t>②</w:t>
      </w:r>
      <w:r w:rsidRPr="00990468">
        <w:rPr>
          <w:bCs/>
          <w:szCs w:val="21"/>
          <w:lang w:val="pt-BR"/>
        </w:rPr>
        <w:fldChar w:fldCharType="end"/>
      </w:r>
      <w:r w:rsidRPr="00990468">
        <w:rPr>
          <w:szCs w:val="21"/>
        </w:rPr>
        <w:t>硅酸的热稳定性较弱</w:t>
      </w:r>
      <w:r w:rsidRPr="00990468">
        <w:rPr>
          <w:szCs w:val="21"/>
          <w:lang w:val="pt-BR"/>
        </w:rPr>
        <w:t>，</w:t>
      </w:r>
      <w:r w:rsidRPr="00990468">
        <w:rPr>
          <w:szCs w:val="21"/>
        </w:rPr>
        <w:t>受热易分解为</w:t>
      </w:r>
      <w:r w:rsidRPr="00990468">
        <w:rPr>
          <w:bCs/>
          <w:szCs w:val="21"/>
          <w:lang w:val="pt-BR"/>
        </w:rPr>
        <w:t>SiO</w:t>
      </w:r>
      <w:r w:rsidRPr="00990468">
        <w:rPr>
          <w:szCs w:val="21"/>
          <w:vertAlign w:val="subscript"/>
          <w:lang w:val="pt-BR"/>
        </w:rPr>
        <w:t>2</w:t>
      </w:r>
      <w:r w:rsidRPr="00990468">
        <w:rPr>
          <w:bCs/>
          <w:szCs w:val="21"/>
          <w:lang w:val="pt-BR"/>
        </w:rPr>
        <w:t>和水：</w:t>
      </w:r>
      <w:r w:rsidRPr="00990468">
        <w:rPr>
          <w:szCs w:val="21"/>
          <w:lang w:val="pt-BR"/>
        </w:rPr>
        <w:t>H</w:t>
      </w:r>
      <w:r w:rsidRPr="00990468">
        <w:rPr>
          <w:szCs w:val="21"/>
          <w:vertAlign w:val="subscript"/>
          <w:lang w:val="pt-BR"/>
        </w:rPr>
        <w:t>2</w:t>
      </w:r>
      <w:r w:rsidRPr="00990468">
        <w:rPr>
          <w:szCs w:val="21"/>
          <w:lang w:val="pt-BR"/>
        </w:rPr>
        <w:t>SiO</w:t>
      </w:r>
      <w:r w:rsidRPr="00990468">
        <w:rPr>
          <w:szCs w:val="21"/>
          <w:vertAlign w:val="subscript"/>
          <w:lang w:val="pt-BR"/>
        </w:rPr>
        <w:t>3</w:t>
      </w:r>
      <w:r w:rsidR="00990468">
        <w:rPr>
          <w:noProof/>
        </w:rPr>
        <w:drawing>
          <wp:inline distT="0" distB="0" distL="0" distR="0">
            <wp:extent cx="247619" cy="247619"/>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89206" name=""/>
                    <pic:cNvPicPr/>
                  </pic:nvPicPr>
                  <pic:blipFill>
                    <a:blip r:embed="rId7"/>
                    <a:stretch>
                      <a:fillRect/>
                    </a:stretch>
                  </pic:blipFill>
                  <pic:spPr>
                    <a:xfrm>
                      <a:off x="0" y="0"/>
                      <a:ext cx="247619" cy="247619"/>
                    </a:xfrm>
                    <a:prstGeom prst="rect">
                      <a:avLst/>
                    </a:prstGeom>
                  </pic:spPr>
                </pic:pic>
              </a:graphicData>
            </a:graphic>
          </wp:inline>
        </w:drawing>
      </w:r>
      <w:r w:rsidRPr="00990468">
        <w:rPr>
          <w:szCs w:val="21"/>
          <w:lang w:val="pt-BR"/>
        </w:rPr>
        <w:t>H</w:t>
      </w:r>
      <w:r w:rsidRPr="00990468">
        <w:rPr>
          <w:szCs w:val="21"/>
          <w:vertAlign w:val="subscript"/>
          <w:lang w:val="pt-BR"/>
        </w:rPr>
        <w:t>2</w:t>
      </w:r>
      <w:r w:rsidRPr="00990468">
        <w:rPr>
          <w:szCs w:val="21"/>
          <w:lang w:val="pt-BR"/>
        </w:rPr>
        <w:t>O</w:t>
      </w:r>
      <w:r w:rsidRPr="00990468">
        <w:rPr>
          <w:szCs w:val="21"/>
          <w:lang w:val="pt-BR"/>
        </w:rPr>
        <w:t>＋</w:t>
      </w:r>
      <w:r w:rsidRPr="00990468">
        <w:rPr>
          <w:szCs w:val="21"/>
          <w:lang w:val="pt-BR"/>
        </w:rPr>
        <w:t>SiO</w:t>
      </w:r>
      <w:r w:rsidRPr="00990468">
        <w:rPr>
          <w:szCs w:val="21"/>
          <w:vertAlign w:val="subscript"/>
          <w:lang w:val="pt-BR"/>
        </w:rPr>
        <w:t>2</w:t>
      </w:r>
    </w:p>
    <w:p w:rsidR="009A2079" w:rsidRPr="00990468" w:rsidRDefault="001A2113" w:rsidP="00245320">
      <w:pPr>
        <w:autoSpaceDE w:val="0"/>
        <w:autoSpaceDN w:val="0"/>
        <w:adjustRightInd w:val="0"/>
        <w:snapToGrid w:val="0"/>
        <w:spacing w:line="240" w:lineRule="exact"/>
        <w:ind w:firstLineChars="200" w:firstLine="420"/>
        <w:rPr>
          <w:bCs/>
          <w:szCs w:val="21"/>
          <w:lang w:val="pt-BR"/>
        </w:rPr>
      </w:pPr>
      <w:r w:rsidRPr="00990468">
        <w:rPr>
          <w:bCs/>
          <w:szCs w:val="21"/>
          <w:lang w:val="pt-BR"/>
        </w:rPr>
        <w:t>（</w:t>
      </w:r>
      <w:r w:rsidRPr="00990468">
        <w:rPr>
          <w:bCs/>
          <w:szCs w:val="21"/>
          <w:lang w:val="pt-BR"/>
        </w:rPr>
        <w:t>3</w:t>
      </w:r>
      <w:r w:rsidRPr="00990468">
        <w:rPr>
          <w:bCs/>
          <w:szCs w:val="21"/>
          <w:lang w:val="pt-BR"/>
        </w:rPr>
        <w:t>）制备方法</w:t>
      </w:r>
    </w:p>
    <w:p w:rsidR="009A2079" w:rsidRPr="00990468" w:rsidRDefault="001A2113" w:rsidP="00245320">
      <w:pPr>
        <w:adjustRightInd w:val="0"/>
        <w:snapToGrid w:val="0"/>
        <w:spacing w:line="240" w:lineRule="exact"/>
        <w:ind w:firstLineChars="200" w:firstLine="420"/>
        <w:rPr>
          <w:bCs/>
          <w:szCs w:val="21"/>
        </w:rPr>
      </w:pPr>
      <w:r w:rsidRPr="00990468">
        <w:rPr>
          <w:bCs/>
          <w:szCs w:val="21"/>
        </w:rPr>
        <w:t>由于</w:t>
      </w:r>
      <w:r w:rsidRPr="00990468">
        <w:rPr>
          <w:bCs/>
          <w:szCs w:val="21"/>
        </w:rPr>
        <w:t>SiO</w:t>
      </w:r>
      <w:r w:rsidRPr="00990468">
        <w:rPr>
          <w:szCs w:val="21"/>
          <w:vertAlign w:val="subscript"/>
        </w:rPr>
        <w:t>2</w:t>
      </w:r>
      <w:r w:rsidRPr="00990468">
        <w:rPr>
          <w:szCs w:val="21"/>
        </w:rPr>
        <w:t>不溶于水，所以硅酸只能用间接的方法制取，</w:t>
      </w:r>
      <w:r w:rsidRPr="00990468">
        <w:rPr>
          <w:bCs/>
          <w:szCs w:val="21"/>
        </w:rPr>
        <w:t>一般用可溶性硅酸盐</w:t>
      </w:r>
      <w:r w:rsidRPr="00990468">
        <w:rPr>
          <w:bCs/>
          <w:szCs w:val="21"/>
        </w:rPr>
        <w:t>+</w:t>
      </w:r>
      <w:r w:rsidRPr="00990468">
        <w:rPr>
          <w:bCs/>
          <w:szCs w:val="21"/>
        </w:rPr>
        <w:t>酸制得。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7499"/>
      </w:tblGrid>
      <w:tr w:rsidR="00A06496" w:rsidTr="005E0E67">
        <w:trPr>
          <w:trHeight w:val="1062"/>
        </w:trPr>
        <w:tc>
          <w:tcPr>
            <w:tcW w:w="1264" w:type="dxa"/>
            <w:vAlign w:val="center"/>
          </w:tcPr>
          <w:p w:rsidR="009A2079" w:rsidRPr="00990468" w:rsidRDefault="001A2113" w:rsidP="00CE52A1">
            <w:pPr>
              <w:snapToGrid w:val="0"/>
              <w:spacing w:line="400" w:lineRule="atLeast"/>
              <w:rPr>
                <w:szCs w:val="21"/>
              </w:rPr>
            </w:pPr>
            <w:r w:rsidRPr="00990468">
              <w:rPr>
                <w:szCs w:val="21"/>
              </w:rPr>
              <w:t>实验步骤</w:t>
            </w:r>
          </w:p>
        </w:tc>
        <w:tc>
          <w:tcPr>
            <w:tcW w:w="7499" w:type="dxa"/>
          </w:tcPr>
          <w:p w:rsidR="009A2079" w:rsidRPr="00990468" w:rsidRDefault="001A2113" w:rsidP="00CE52A1">
            <w:pPr>
              <w:snapToGrid w:val="0"/>
              <w:spacing w:line="400" w:lineRule="atLeast"/>
              <w:rPr>
                <w:szCs w:val="21"/>
              </w:rPr>
            </w:pPr>
            <w:r w:rsidRPr="00990468">
              <w:rPr>
                <w:szCs w:val="21"/>
              </w:rPr>
              <w:t>在试管中加入</w:t>
            </w:r>
            <w:r w:rsidRPr="00990468">
              <w:rPr>
                <w:szCs w:val="21"/>
              </w:rPr>
              <w:t>3~5mL</w:t>
            </w:r>
            <w:r w:rsidR="00B73661">
              <w:rPr>
                <w:szCs w:val="21"/>
              </w:rPr>
              <w:t xml:space="preserve"> </w:t>
            </w:r>
            <w:r w:rsidRPr="00990468">
              <w:rPr>
                <w:szCs w:val="21"/>
              </w:rPr>
              <w:t>Na</w:t>
            </w:r>
            <w:r w:rsidRPr="00990468">
              <w:rPr>
                <w:szCs w:val="21"/>
                <w:vertAlign w:val="subscript"/>
              </w:rPr>
              <w:t>2</w:t>
            </w:r>
            <w:r w:rsidRPr="00990468">
              <w:rPr>
                <w:szCs w:val="21"/>
              </w:rPr>
              <w:t>SiO</w:t>
            </w:r>
            <w:r w:rsidRPr="00990468">
              <w:rPr>
                <w:szCs w:val="21"/>
                <w:vertAlign w:val="subscript"/>
              </w:rPr>
              <w:t>3</w:t>
            </w:r>
            <w:r w:rsidRPr="00990468">
              <w:rPr>
                <w:szCs w:val="21"/>
                <w:lang w:val="pt-BR"/>
              </w:rPr>
              <w:t>溶液</w:t>
            </w:r>
            <w:r w:rsidRPr="00990468">
              <w:rPr>
                <w:szCs w:val="21"/>
              </w:rPr>
              <w:t>（</w:t>
            </w:r>
            <w:r w:rsidRPr="00990468">
              <w:rPr>
                <w:rStyle w:val="af2"/>
                <w:color w:val="0D0D0D"/>
                <w:szCs w:val="21"/>
              </w:rPr>
              <w:t>饱和</w:t>
            </w:r>
            <w:r w:rsidRPr="00990468">
              <w:rPr>
                <w:rStyle w:val="af2"/>
                <w:color w:val="0D0D0D"/>
                <w:szCs w:val="21"/>
              </w:rPr>
              <w:t>Na</w:t>
            </w:r>
            <w:r w:rsidRPr="00990468">
              <w:rPr>
                <w:rStyle w:val="af2"/>
                <w:color w:val="0D0D0D"/>
                <w:szCs w:val="21"/>
                <w:vertAlign w:val="subscript"/>
              </w:rPr>
              <w:t>2</w:t>
            </w:r>
            <w:r w:rsidRPr="00990468">
              <w:rPr>
                <w:rStyle w:val="af2"/>
                <w:color w:val="0D0D0D"/>
                <w:szCs w:val="21"/>
              </w:rPr>
              <w:t>SiO</w:t>
            </w:r>
            <w:r w:rsidRPr="00990468">
              <w:rPr>
                <w:rStyle w:val="af2"/>
                <w:color w:val="0D0D0D"/>
                <w:szCs w:val="21"/>
                <w:vertAlign w:val="subscript"/>
              </w:rPr>
              <w:t>3</w:t>
            </w:r>
            <w:r w:rsidRPr="00990468">
              <w:rPr>
                <w:rStyle w:val="af2"/>
                <w:color w:val="0D0D0D"/>
                <w:szCs w:val="21"/>
              </w:rPr>
              <w:t>溶液</w:t>
            </w:r>
            <w:r w:rsidRPr="00990468">
              <w:rPr>
                <w:szCs w:val="21"/>
              </w:rPr>
              <w:t>按</w:t>
            </w:r>
            <w:r w:rsidRPr="00990468">
              <w:rPr>
                <w:szCs w:val="21"/>
              </w:rPr>
              <w:t>1</w:t>
            </w:r>
            <w:r w:rsidRPr="00990468">
              <w:rPr>
                <w:rFonts w:ascii="宋体" w:hAnsi="宋体" w:cs="宋体" w:hint="eastAsia"/>
                <w:szCs w:val="21"/>
              </w:rPr>
              <w:t>∶</w:t>
            </w:r>
            <w:r w:rsidRPr="00990468">
              <w:rPr>
                <w:szCs w:val="21"/>
              </w:rPr>
              <w:t>2</w:t>
            </w:r>
            <w:r w:rsidRPr="00990468">
              <w:rPr>
                <w:szCs w:val="21"/>
              </w:rPr>
              <w:t>或</w:t>
            </w:r>
            <w:r w:rsidRPr="00990468">
              <w:rPr>
                <w:szCs w:val="21"/>
              </w:rPr>
              <w:t>1</w:t>
            </w:r>
            <w:r w:rsidRPr="00990468">
              <w:rPr>
                <w:rFonts w:ascii="宋体" w:hAnsi="宋体" w:cs="宋体" w:hint="eastAsia"/>
                <w:szCs w:val="21"/>
              </w:rPr>
              <w:t>∶</w:t>
            </w:r>
            <w:r w:rsidRPr="00990468">
              <w:rPr>
                <w:szCs w:val="21"/>
              </w:rPr>
              <w:t>3</w:t>
            </w:r>
            <w:r w:rsidRPr="00990468">
              <w:rPr>
                <w:szCs w:val="21"/>
              </w:rPr>
              <w:t>的体积比用水稀释），滴入</w:t>
            </w:r>
            <w:r w:rsidRPr="00990468">
              <w:rPr>
                <w:szCs w:val="21"/>
              </w:rPr>
              <w:t>1~2</w:t>
            </w:r>
            <w:r w:rsidRPr="00990468">
              <w:rPr>
                <w:szCs w:val="21"/>
              </w:rPr>
              <w:t>滴酚酞溶液，再用胶头滴管逐滴加入稀盐酸，边加边振荡，至溶液红色变浅并接近消失时停止。静置。仔细观察变化过程及其现象</w:t>
            </w:r>
          </w:p>
        </w:tc>
      </w:tr>
      <w:tr w:rsidR="00A06496" w:rsidTr="00A901CA">
        <w:trPr>
          <w:trHeight w:val="684"/>
        </w:trPr>
        <w:tc>
          <w:tcPr>
            <w:tcW w:w="1264" w:type="dxa"/>
            <w:vAlign w:val="center"/>
          </w:tcPr>
          <w:p w:rsidR="009A2079" w:rsidRPr="00990468" w:rsidRDefault="001A2113" w:rsidP="00CE52A1">
            <w:pPr>
              <w:snapToGrid w:val="0"/>
              <w:spacing w:line="400" w:lineRule="atLeast"/>
              <w:rPr>
                <w:szCs w:val="21"/>
              </w:rPr>
            </w:pPr>
            <w:r w:rsidRPr="00990468">
              <w:rPr>
                <w:szCs w:val="21"/>
              </w:rPr>
              <w:t>实验现象</w:t>
            </w:r>
          </w:p>
        </w:tc>
        <w:tc>
          <w:tcPr>
            <w:tcW w:w="7499" w:type="dxa"/>
          </w:tcPr>
          <w:p w:rsidR="009A2079" w:rsidRPr="00990468" w:rsidRDefault="001A2113" w:rsidP="00CE52A1">
            <w:pPr>
              <w:snapToGrid w:val="0"/>
              <w:spacing w:line="400" w:lineRule="atLeast"/>
              <w:rPr>
                <w:szCs w:val="21"/>
              </w:rPr>
            </w:pPr>
            <w:r w:rsidRPr="00990468">
              <w:rPr>
                <w:szCs w:val="21"/>
              </w:rPr>
              <w:t>滴加酚酞溶液后，溶液显红色；滴加盐酸后，溶液的红色逐渐消失，生成软而透明的</w:t>
            </w:r>
            <w:r w:rsidRPr="00990468">
              <w:rPr>
                <w:bCs/>
                <w:szCs w:val="21"/>
              </w:rPr>
              <w:t>胶冻状的凝胶</w:t>
            </w:r>
          </w:p>
        </w:tc>
      </w:tr>
      <w:tr w:rsidR="00A06496" w:rsidTr="00A901CA">
        <w:trPr>
          <w:trHeight w:val="350"/>
        </w:trPr>
        <w:tc>
          <w:tcPr>
            <w:tcW w:w="1264" w:type="dxa"/>
            <w:vAlign w:val="center"/>
          </w:tcPr>
          <w:p w:rsidR="009A2079" w:rsidRPr="00990468" w:rsidRDefault="001A2113" w:rsidP="00CE52A1">
            <w:pPr>
              <w:snapToGrid w:val="0"/>
              <w:spacing w:line="400" w:lineRule="atLeast"/>
              <w:rPr>
                <w:szCs w:val="21"/>
              </w:rPr>
            </w:pPr>
            <w:r w:rsidRPr="00990468">
              <w:rPr>
                <w:szCs w:val="21"/>
              </w:rPr>
              <w:t>实验结论</w:t>
            </w:r>
          </w:p>
        </w:tc>
        <w:tc>
          <w:tcPr>
            <w:tcW w:w="7499" w:type="dxa"/>
          </w:tcPr>
          <w:p w:rsidR="009A2079" w:rsidRPr="00990468" w:rsidRDefault="001A2113" w:rsidP="00CE52A1">
            <w:pPr>
              <w:snapToGrid w:val="0"/>
              <w:spacing w:line="400" w:lineRule="atLeast"/>
              <w:rPr>
                <w:szCs w:val="21"/>
              </w:rPr>
            </w:pPr>
            <w:r w:rsidRPr="00990468">
              <w:rPr>
                <w:szCs w:val="21"/>
              </w:rPr>
              <w:t>硅酸钠溶液显碱性，可与酸反应；硅酸为白色固体，难溶于水</w:t>
            </w:r>
          </w:p>
        </w:tc>
      </w:tr>
    </w:tbl>
    <w:p w:rsidR="009A2079" w:rsidRPr="00990468" w:rsidRDefault="001A2113" w:rsidP="00245320">
      <w:pPr>
        <w:adjustRightInd w:val="0"/>
        <w:snapToGrid w:val="0"/>
        <w:spacing w:line="240" w:lineRule="exact"/>
        <w:rPr>
          <w:szCs w:val="21"/>
          <w:lang w:val="pt-BR"/>
        </w:rPr>
      </w:pPr>
      <w:r w:rsidRPr="00990468">
        <w:rPr>
          <w:szCs w:val="21"/>
          <w:lang w:val="pt-BR"/>
        </w:rPr>
        <w:t>Na</w:t>
      </w:r>
      <w:r w:rsidRPr="00990468">
        <w:rPr>
          <w:szCs w:val="21"/>
          <w:vertAlign w:val="subscript"/>
          <w:lang w:val="pt-BR"/>
        </w:rPr>
        <w:t>2</w:t>
      </w:r>
      <w:r w:rsidRPr="00990468">
        <w:rPr>
          <w:szCs w:val="21"/>
          <w:lang w:val="pt-BR"/>
        </w:rPr>
        <w:t>SiO</w:t>
      </w:r>
      <w:r w:rsidRPr="00990468">
        <w:rPr>
          <w:szCs w:val="21"/>
          <w:vertAlign w:val="subscript"/>
          <w:lang w:val="pt-BR"/>
        </w:rPr>
        <w:t>3</w:t>
      </w:r>
      <w:r w:rsidR="00B73661">
        <w:rPr>
          <w:bCs/>
          <w:szCs w:val="21"/>
          <w:lang w:val="pt-BR"/>
        </w:rPr>
        <w:t xml:space="preserve"> </w:t>
      </w:r>
      <w:r w:rsidRPr="00990468">
        <w:rPr>
          <w:bCs/>
          <w:szCs w:val="21"/>
          <w:lang w:val="pt-BR"/>
        </w:rPr>
        <w:t>+</w:t>
      </w:r>
      <w:r w:rsidR="00B73661">
        <w:rPr>
          <w:bCs/>
          <w:szCs w:val="21"/>
          <w:lang w:val="pt-BR"/>
        </w:rPr>
        <w:t xml:space="preserve"> </w:t>
      </w:r>
      <w:r w:rsidRPr="00990468">
        <w:rPr>
          <w:bCs/>
          <w:szCs w:val="21"/>
          <w:lang w:val="pt-BR"/>
        </w:rPr>
        <w:t>2HCl</w:t>
      </w:r>
      <w:r w:rsidR="005E0E67">
        <w:rPr>
          <w:bCs/>
          <w:szCs w:val="21"/>
          <w:lang w:val="pt-BR"/>
        </w:rPr>
        <w:t>＝</w:t>
      </w:r>
      <w:r w:rsidRPr="00990468">
        <w:rPr>
          <w:bCs/>
          <w:szCs w:val="21"/>
          <w:lang w:val="pt-BR"/>
        </w:rPr>
        <w:t>2NaCl</w:t>
      </w:r>
      <w:r w:rsidR="00B73661">
        <w:rPr>
          <w:bCs/>
          <w:szCs w:val="21"/>
          <w:lang w:val="pt-BR"/>
        </w:rPr>
        <w:t xml:space="preserve"> </w:t>
      </w:r>
      <w:r w:rsidRPr="00990468">
        <w:rPr>
          <w:bCs/>
          <w:szCs w:val="21"/>
          <w:lang w:val="pt-BR"/>
        </w:rPr>
        <w:t>+</w:t>
      </w:r>
      <w:r w:rsidR="00B73661">
        <w:rPr>
          <w:bCs/>
          <w:szCs w:val="21"/>
          <w:lang w:val="pt-BR"/>
        </w:rPr>
        <w:t xml:space="preserve"> </w:t>
      </w:r>
      <w:r w:rsidRPr="00990468">
        <w:rPr>
          <w:bCs/>
          <w:szCs w:val="21"/>
          <w:lang w:val="pt-BR"/>
        </w:rPr>
        <w:t>H</w:t>
      </w:r>
      <w:r w:rsidRPr="00990468">
        <w:rPr>
          <w:szCs w:val="21"/>
          <w:vertAlign w:val="subscript"/>
          <w:lang w:val="pt-BR"/>
        </w:rPr>
        <w:t>2</w:t>
      </w:r>
      <w:r w:rsidRPr="00990468">
        <w:rPr>
          <w:szCs w:val="21"/>
          <w:lang w:val="pt-BR"/>
        </w:rPr>
        <w:t>SiO</w:t>
      </w:r>
      <w:r w:rsidRPr="00990468">
        <w:rPr>
          <w:szCs w:val="21"/>
          <w:vertAlign w:val="subscript"/>
          <w:lang w:val="pt-BR"/>
        </w:rPr>
        <w:t>3</w:t>
      </w:r>
      <w:r w:rsidR="00B73661">
        <w:rPr>
          <w:bCs/>
          <w:szCs w:val="21"/>
          <w:lang w:val="pt-BR"/>
        </w:rPr>
        <w:t xml:space="preserve"> </w:t>
      </w:r>
      <w:r w:rsidRPr="00990468">
        <w:rPr>
          <w:szCs w:val="21"/>
          <w:lang w:val="pt-BR"/>
        </w:rPr>
        <w:t>↓</w:t>
      </w:r>
      <w:r w:rsidR="00B73661">
        <w:rPr>
          <w:szCs w:val="21"/>
          <w:lang w:val="pt-BR"/>
        </w:rPr>
        <w:t xml:space="preserve">            </w:t>
      </w:r>
      <w:r w:rsidRPr="00990468">
        <w:rPr>
          <w:szCs w:val="21"/>
          <w:lang w:val="pt-BR"/>
        </w:rPr>
        <w:t>SiO</w:t>
      </w:r>
      <w:r w:rsidRPr="00990468">
        <w:rPr>
          <w:szCs w:val="21"/>
          <w:vertAlign w:val="subscript"/>
          <w:lang w:val="pt-BR"/>
        </w:rPr>
        <w:t>3</w:t>
      </w:r>
      <w:r w:rsidRPr="00990468">
        <w:rPr>
          <w:szCs w:val="21"/>
          <w:vertAlign w:val="superscript"/>
          <w:lang w:val="pt-BR"/>
        </w:rPr>
        <w:t>2</w:t>
      </w:r>
      <w:r w:rsidRPr="00990468">
        <w:rPr>
          <w:szCs w:val="21"/>
          <w:vertAlign w:val="superscript"/>
          <w:lang w:val="pt-BR"/>
        </w:rPr>
        <w:t>－</w:t>
      </w:r>
      <w:r w:rsidRPr="00990468">
        <w:rPr>
          <w:bCs/>
          <w:szCs w:val="21"/>
          <w:lang w:val="pt-BR"/>
        </w:rPr>
        <w:t>+</w:t>
      </w:r>
      <w:r w:rsidR="00B73661">
        <w:rPr>
          <w:bCs/>
          <w:szCs w:val="21"/>
          <w:lang w:val="pt-BR"/>
        </w:rPr>
        <w:t xml:space="preserve"> </w:t>
      </w:r>
      <w:r w:rsidRPr="00990468">
        <w:rPr>
          <w:bCs/>
          <w:szCs w:val="21"/>
          <w:lang w:val="pt-BR"/>
        </w:rPr>
        <w:t>2</w:t>
      </w:r>
      <w:r w:rsidRPr="00990468">
        <w:rPr>
          <w:szCs w:val="21"/>
          <w:lang w:val="pt-BR"/>
        </w:rPr>
        <w:t>H</w:t>
      </w:r>
      <w:r w:rsidRPr="00990468">
        <w:rPr>
          <w:szCs w:val="21"/>
          <w:vertAlign w:val="superscript"/>
          <w:lang w:val="pt-BR"/>
        </w:rPr>
        <w:t>+</w:t>
      </w:r>
      <w:r w:rsidR="005E0E67">
        <w:rPr>
          <w:szCs w:val="21"/>
          <w:lang w:val="pt-BR"/>
        </w:rPr>
        <w:t>＝</w:t>
      </w:r>
      <w:r w:rsidRPr="00990468">
        <w:rPr>
          <w:bCs/>
          <w:szCs w:val="21"/>
          <w:lang w:val="pt-BR"/>
        </w:rPr>
        <w:t>H</w:t>
      </w:r>
      <w:r w:rsidRPr="00990468">
        <w:rPr>
          <w:szCs w:val="21"/>
          <w:vertAlign w:val="subscript"/>
          <w:lang w:val="pt-BR"/>
        </w:rPr>
        <w:t>2</w:t>
      </w:r>
      <w:r w:rsidRPr="00990468">
        <w:rPr>
          <w:szCs w:val="21"/>
          <w:lang w:val="pt-BR"/>
        </w:rPr>
        <w:t>SiO</w:t>
      </w:r>
      <w:r w:rsidRPr="00990468">
        <w:rPr>
          <w:szCs w:val="21"/>
          <w:vertAlign w:val="subscript"/>
          <w:lang w:val="pt-BR"/>
        </w:rPr>
        <w:t>3</w:t>
      </w:r>
      <w:r w:rsidR="00B73661">
        <w:rPr>
          <w:bCs/>
          <w:szCs w:val="21"/>
          <w:lang w:val="pt-BR"/>
        </w:rPr>
        <w:t xml:space="preserve"> </w:t>
      </w:r>
      <w:r w:rsidRPr="00990468">
        <w:rPr>
          <w:szCs w:val="21"/>
          <w:lang w:val="pt-BR"/>
        </w:rPr>
        <w:t>↓</w:t>
      </w:r>
    </w:p>
    <w:p w:rsidR="009A2079" w:rsidRPr="00990468" w:rsidRDefault="001A2113" w:rsidP="00245320">
      <w:pPr>
        <w:adjustRightInd w:val="0"/>
        <w:snapToGrid w:val="0"/>
        <w:spacing w:line="240" w:lineRule="exact"/>
        <w:ind w:firstLineChars="200" w:firstLine="420"/>
        <w:rPr>
          <w:szCs w:val="21"/>
        </w:rPr>
      </w:pPr>
      <w:r w:rsidRPr="00990468">
        <w:rPr>
          <w:szCs w:val="21"/>
          <w:lang w:val="pt-BR"/>
        </w:rPr>
        <w:t>【注意】</w:t>
      </w:r>
      <w:r w:rsidRPr="00990468">
        <w:rPr>
          <w:rFonts w:ascii="宋体" w:hAnsi="宋体" w:cs="宋体" w:hint="eastAsia"/>
          <w:szCs w:val="21"/>
        </w:rPr>
        <w:t>①</w:t>
      </w:r>
      <w:r w:rsidRPr="00990468">
        <w:rPr>
          <w:szCs w:val="21"/>
        </w:rPr>
        <w:t>硅酸不溶于水，不能用</w:t>
      </w:r>
      <w:r w:rsidRPr="00990468">
        <w:rPr>
          <w:bCs/>
          <w:szCs w:val="21"/>
        </w:rPr>
        <w:t>SiO</w:t>
      </w:r>
      <w:r w:rsidRPr="00990468">
        <w:rPr>
          <w:szCs w:val="21"/>
          <w:vertAlign w:val="subscript"/>
        </w:rPr>
        <w:t>2</w:t>
      </w:r>
      <w:r w:rsidRPr="00990468">
        <w:rPr>
          <w:szCs w:val="21"/>
        </w:rPr>
        <w:t>与水反应制取硅酸</w:t>
      </w:r>
    </w:p>
    <w:p w:rsidR="009A2079" w:rsidRPr="00990468" w:rsidRDefault="001A2113" w:rsidP="00245320">
      <w:pPr>
        <w:adjustRightInd w:val="0"/>
        <w:snapToGrid w:val="0"/>
        <w:spacing w:line="240" w:lineRule="exact"/>
        <w:rPr>
          <w:szCs w:val="21"/>
          <w:lang w:val="pt-BR"/>
        </w:rPr>
      </w:pPr>
      <w:r w:rsidRPr="00990468">
        <w:rPr>
          <w:rFonts w:ascii="宋体" w:hAnsi="宋体" w:cs="宋体" w:hint="eastAsia"/>
          <w:szCs w:val="21"/>
        </w:rPr>
        <w:t>②</w:t>
      </w:r>
      <w:r w:rsidRPr="00990468">
        <w:rPr>
          <w:szCs w:val="21"/>
        </w:rPr>
        <w:t>硅酸的酸性比碳酸的酸性还弱，所以往</w:t>
      </w:r>
      <w:r w:rsidRPr="00990468">
        <w:rPr>
          <w:bCs/>
          <w:szCs w:val="21"/>
        </w:rPr>
        <w:t>可溶性硅酸盐溶液中通入</w:t>
      </w:r>
      <w:r w:rsidRPr="00990468">
        <w:rPr>
          <w:bCs/>
          <w:szCs w:val="21"/>
        </w:rPr>
        <w:t>CO</w:t>
      </w:r>
      <w:r w:rsidRPr="00990468">
        <w:rPr>
          <w:bCs/>
          <w:szCs w:val="21"/>
          <w:vertAlign w:val="subscript"/>
        </w:rPr>
        <w:t>2</w:t>
      </w:r>
      <w:r w:rsidRPr="00990468">
        <w:rPr>
          <w:szCs w:val="21"/>
        </w:rPr>
        <w:t>也可以制取硅酸：</w:t>
      </w:r>
    </w:p>
    <w:p w:rsidR="009A2079" w:rsidRPr="00245320" w:rsidRDefault="001A2113" w:rsidP="00245320">
      <w:pPr>
        <w:autoSpaceDE w:val="0"/>
        <w:autoSpaceDN w:val="0"/>
        <w:adjustRightInd w:val="0"/>
        <w:snapToGrid w:val="0"/>
        <w:spacing w:line="240" w:lineRule="exact"/>
        <w:ind w:firstLineChars="200" w:firstLine="420"/>
        <w:jc w:val="left"/>
        <w:rPr>
          <w:szCs w:val="21"/>
          <w:u w:val="single"/>
          <w:lang w:val="pt-BR"/>
        </w:rPr>
      </w:pPr>
      <w:r w:rsidRPr="00990468">
        <w:rPr>
          <w:szCs w:val="21"/>
          <w:lang w:val="pt-BR"/>
        </w:rPr>
        <w:t>Na</w:t>
      </w:r>
      <w:r w:rsidRPr="00990468">
        <w:rPr>
          <w:szCs w:val="21"/>
          <w:vertAlign w:val="subscript"/>
          <w:lang w:val="pt-BR"/>
        </w:rPr>
        <w:t>2</w:t>
      </w:r>
      <w:r w:rsidRPr="00990468">
        <w:rPr>
          <w:szCs w:val="21"/>
          <w:lang w:val="pt-BR"/>
        </w:rPr>
        <w:t>SiO</w:t>
      </w:r>
      <w:r w:rsidRPr="00990468">
        <w:rPr>
          <w:szCs w:val="21"/>
          <w:vertAlign w:val="subscript"/>
          <w:lang w:val="pt-BR"/>
        </w:rPr>
        <w:t>3</w:t>
      </w:r>
      <w:r w:rsidRPr="00990468">
        <w:rPr>
          <w:szCs w:val="21"/>
          <w:lang w:val="pt-BR"/>
        </w:rPr>
        <w:t>＋</w:t>
      </w:r>
      <w:r w:rsidRPr="00990468">
        <w:rPr>
          <w:szCs w:val="21"/>
          <w:lang w:val="pt-BR"/>
        </w:rPr>
        <w:t>CO</w:t>
      </w:r>
      <w:r w:rsidRPr="00990468">
        <w:rPr>
          <w:szCs w:val="21"/>
          <w:vertAlign w:val="subscript"/>
          <w:lang w:val="pt-BR"/>
        </w:rPr>
        <w:t>2</w:t>
      </w:r>
      <w:r w:rsidRPr="00990468">
        <w:rPr>
          <w:szCs w:val="21"/>
          <w:lang w:val="pt-BR"/>
        </w:rPr>
        <w:t>＋</w:t>
      </w:r>
      <w:r w:rsidRPr="00990468">
        <w:rPr>
          <w:szCs w:val="21"/>
          <w:lang w:val="pt-BR"/>
        </w:rPr>
        <w:t>H</w:t>
      </w:r>
      <w:r w:rsidRPr="00990468">
        <w:rPr>
          <w:szCs w:val="21"/>
          <w:vertAlign w:val="subscript"/>
          <w:lang w:val="pt-BR"/>
        </w:rPr>
        <w:t>2</w:t>
      </w:r>
      <w:r w:rsidRPr="00990468">
        <w:rPr>
          <w:szCs w:val="21"/>
          <w:lang w:val="pt-BR"/>
        </w:rPr>
        <w:t>O</w:t>
      </w:r>
      <w:r w:rsidR="005E0E67">
        <w:rPr>
          <w:bCs/>
          <w:szCs w:val="21"/>
          <w:lang w:val="pt-BR"/>
        </w:rPr>
        <w:t>＝</w:t>
      </w:r>
      <w:r w:rsidRPr="00990468">
        <w:rPr>
          <w:szCs w:val="21"/>
          <w:lang w:val="pt-BR"/>
        </w:rPr>
        <w:t>Na</w:t>
      </w:r>
      <w:r w:rsidRPr="00990468">
        <w:rPr>
          <w:szCs w:val="21"/>
          <w:vertAlign w:val="subscript"/>
          <w:lang w:val="pt-BR"/>
        </w:rPr>
        <w:t>2</w:t>
      </w:r>
      <w:r w:rsidRPr="00990468">
        <w:rPr>
          <w:szCs w:val="21"/>
          <w:lang w:val="pt-BR"/>
        </w:rPr>
        <w:t>CO</w:t>
      </w:r>
      <w:r w:rsidRPr="00990468">
        <w:rPr>
          <w:szCs w:val="21"/>
          <w:vertAlign w:val="subscript"/>
          <w:lang w:val="pt-BR"/>
        </w:rPr>
        <w:t>3</w:t>
      </w:r>
      <w:r w:rsidRPr="00990468">
        <w:rPr>
          <w:szCs w:val="21"/>
          <w:lang w:val="pt-BR"/>
        </w:rPr>
        <w:t>＋</w:t>
      </w:r>
      <w:r w:rsidRPr="00990468">
        <w:rPr>
          <w:szCs w:val="21"/>
          <w:lang w:val="pt-BR"/>
        </w:rPr>
        <w:t>H</w:t>
      </w:r>
      <w:r w:rsidRPr="00990468">
        <w:rPr>
          <w:szCs w:val="21"/>
          <w:vertAlign w:val="subscript"/>
          <w:lang w:val="pt-BR"/>
        </w:rPr>
        <w:t>2</w:t>
      </w:r>
      <w:r w:rsidRPr="00990468">
        <w:rPr>
          <w:szCs w:val="21"/>
          <w:lang w:val="pt-BR"/>
        </w:rPr>
        <w:t>SiO</w:t>
      </w:r>
      <w:r w:rsidRPr="00990468">
        <w:rPr>
          <w:szCs w:val="21"/>
          <w:vertAlign w:val="subscript"/>
          <w:lang w:val="pt-BR"/>
        </w:rPr>
        <w:t>3</w:t>
      </w:r>
      <w:r w:rsidR="00B73661">
        <w:rPr>
          <w:szCs w:val="21"/>
          <w:lang w:val="pt-BR"/>
        </w:rPr>
        <w:t xml:space="preserve"> </w:t>
      </w:r>
      <w:r w:rsidRPr="00990468">
        <w:rPr>
          <w:szCs w:val="21"/>
          <w:lang w:val="pt-BR"/>
        </w:rPr>
        <w:t>↓</w:t>
      </w:r>
      <w:r w:rsidR="00B73661">
        <w:rPr>
          <w:szCs w:val="21"/>
          <w:lang w:val="pt-BR"/>
        </w:rPr>
        <w:t xml:space="preserve">    </w:t>
      </w:r>
      <w:r w:rsidR="00245320">
        <w:rPr>
          <w:rFonts w:hint="eastAsia"/>
          <w:szCs w:val="21"/>
          <w:lang w:val="pt-BR"/>
        </w:rPr>
        <w:t>离子方程式</w:t>
      </w:r>
      <w:r w:rsidR="00245320">
        <w:rPr>
          <w:rFonts w:hint="eastAsia"/>
          <w:szCs w:val="21"/>
          <w:u w:val="single"/>
          <w:lang w:val="pt-BR"/>
        </w:rPr>
        <w:t xml:space="preserve">                            </w:t>
      </w:r>
    </w:p>
    <w:p w:rsidR="009A2079" w:rsidRPr="00990468" w:rsidRDefault="001A2113" w:rsidP="00245320">
      <w:pPr>
        <w:adjustRightInd w:val="0"/>
        <w:snapToGrid w:val="0"/>
        <w:ind w:firstLineChars="200" w:firstLine="420"/>
        <w:textAlignment w:val="center"/>
        <w:rPr>
          <w:szCs w:val="21"/>
          <w:lang w:val="pt-BR"/>
        </w:rPr>
      </w:pPr>
      <w:r w:rsidRPr="00990468">
        <w:rPr>
          <w:rFonts w:ascii="宋体" w:hAnsi="宋体" w:cs="宋体" w:hint="eastAsia"/>
          <w:szCs w:val="21"/>
          <w:lang w:val="pt-BR"/>
        </w:rPr>
        <w:t>③</w:t>
      </w:r>
      <w:r w:rsidRPr="00990468">
        <w:rPr>
          <w:szCs w:val="21"/>
          <w:lang w:val="pt-BR"/>
        </w:rPr>
        <w:t>如前所述，</w:t>
      </w:r>
      <w:r w:rsidRPr="00990468">
        <w:rPr>
          <w:szCs w:val="21"/>
          <w:lang w:val="pt-BR"/>
        </w:rPr>
        <w:t>SiO</w:t>
      </w:r>
      <w:r w:rsidRPr="00990468">
        <w:rPr>
          <w:szCs w:val="21"/>
          <w:vertAlign w:val="subscript"/>
          <w:lang w:val="pt-BR"/>
        </w:rPr>
        <w:t>2</w:t>
      </w:r>
      <w:r w:rsidRPr="00990468">
        <w:rPr>
          <w:szCs w:val="21"/>
          <w:lang w:val="pt-BR"/>
        </w:rPr>
        <w:t>＋</w:t>
      </w:r>
      <w:r w:rsidRPr="00990468">
        <w:rPr>
          <w:szCs w:val="21"/>
          <w:lang w:val="pt-BR"/>
        </w:rPr>
        <w:t>Na</w:t>
      </w:r>
      <w:r w:rsidRPr="00990468">
        <w:rPr>
          <w:szCs w:val="21"/>
          <w:vertAlign w:val="subscript"/>
          <w:lang w:val="pt-BR"/>
        </w:rPr>
        <w:t>2</w:t>
      </w:r>
      <w:r w:rsidRPr="00990468">
        <w:rPr>
          <w:szCs w:val="21"/>
          <w:lang w:val="pt-BR"/>
        </w:rPr>
        <w:t>CO</w:t>
      </w:r>
      <w:r w:rsidRPr="00990468">
        <w:rPr>
          <w:szCs w:val="21"/>
          <w:vertAlign w:val="subscript"/>
          <w:lang w:val="pt-BR"/>
        </w:rPr>
        <w:t>3</w:t>
      </w:r>
      <w:r w:rsidR="00990468">
        <w:rPr>
          <w:noProof/>
        </w:rPr>
        <w:drawing>
          <wp:inline distT="0" distB="0" distL="0" distR="0">
            <wp:extent cx="419048" cy="266667"/>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06345" name=""/>
                    <pic:cNvPicPr/>
                  </pic:nvPicPr>
                  <pic:blipFill>
                    <a:blip r:embed="rId8"/>
                    <a:stretch>
                      <a:fillRect/>
                    </a:stretch>
                  </pic:blipFill>
                  <pic:spPr>
                    <a:xfrm>
                      <a:off x="0" y="0"/>
                      <a:ext cx="419048" cy="266667"/>
                    </a:xfrm>
                    <a:prstGeom prst="rect">
                      <a:avLst/>
                    </a:prstGeom>
                  </pic:spPr>
                </pic:pic>
              </a:graphicData>
            </a:graphic>
          </wp:inline>
        </w:drawing>
      </w:r>
      <w:r w:rsidRPr="00990468">
        <w:rPr>
          <w:szCs w:val="21"/>
          <w:lang w:val="pt-BR"/>
        </w:rPr>
        <w:t>Na</w:t>
      </w:r>
      <w:r w:rsidRPr="00990468">
        <w:rPr>
          <w:szCs w:val="21"/>
          <w:vertAlign w:val="subscript"/>
          <w:lang w:val="pt-BR"/>
        </w:rPr>
        <w:t>2</w:t>
      </w:r>
      <w:r w:rsidRPr="00990468">
        <w:rPr>
          <w:szCs w:val="21"/>
          <w:lang w:val="pt-BR"/>
        </w:rPr>
        <w:t>SiO</w:t>
      </w:r>
      <w:r w:rsidRPr="00990468">
        <w:rPr>
          <w:szCs w:val="21"/>
          <w:vertAlign w:val="subscript"/>
          <w:lang w:val="pt-BR"/>
        </w:rPr>
        <w:t>3</w:t>
      </w:r>
      <w:r w:rsidRPr="00990468">
        <w:rPr>
          <w:szCs w:val="21"/>
          <w:lang w:val="pt-BR"/>
        </w:rPr>
        <w:t>＋</w:t>
      </w:r>
      <w:r w:rsidRPr="00990468">
        <w:rPr>
          <w:szCs w:val="21"/>
          <w:lang w:val="pt-BR"/>
        </w:rPr>
        <w:t>CO</w:t>
      </w:r>
      <w:r w:rsidRPr="00990468">
        <w:rPr>
          <w:szCs w:val="21"/>
          <w:vertAlign w:val="subscript"/>
          <w:lang w:val="pt-BR"/>
        </w:rPr>
        <w:t>2</w:t>
      </w:r>
      <w:r w:rsidRPr="00990468">
        <w:rPr>
          <w:szCs w:val="21"/>
          <w:lang w:val="pt-BR"/>
        </w:rPr>
        <w:t>↑</w:t>
      </w:r>
      <w:r w:rsidRPr="00990468">
        <w:rPr>
          <w:szCs w:val="21"/>
          <w:lang w:val="pt-BR"/>
        </w:rPr>
        <w:t>，</w:t>
      </w:r>
      <w:r w:rsidRPr="00990468">
        <w:rPr>
          <w:szCs w:val="21"/>
        </w:rPr>
        <w:t>该反应在高温条件下进行</w:t>
      </w:r>
      <w:r w:rsidRPr="00990468">
        <w:rPr>
          <w:szCs w:val="21"/>
          <w:lang w:val="pt-BR"/>
        </w:rPr>
        <w:t>，</w:t>
      </w:r>
      <w:r w:rsidRPr="00990468">
        <w:rPr>
          <w:szCs w:val="21"/>
        </w:rPr>
        <w:t>有利于</w:t>
      </w:r>
      <w:r w:rsidRPr="00990468">
        <w:rPr>
          <w:szCs w:val="21"/>
          <w:lang w:val="pt-BR"/>
        </w:rPr>
        <w:t>CO</w:t>
      </w:r>
      <w:r w:rsidRPr="00990468">
        <w:rPr>
          <w:szCs w:val="21"/>
          <w:vertAlign w:val="subscript"/>
          <w:lang w:val="pt-BR"/>
        </w:rPr>
        <w:t>2</w:t>
      </w:r>
      <w:r w:rsidRPr="00990468">
        <w:rPr>
          <w:szCs w:val="21"/>
        </w:rPr>
        <w:t>从体系中挥发出来</w:t>
      </w:r>
      <w:r w:rsidRPr="00990468">
        <w:rPr>
          <w:szCs w:val="21"/>
          <w:lang w:val="pt-BR"/>
        </w:rPr>
        <w:t>，</w:t>
      </w:r>
      <w:r w:rsidRPr="00990468">
        <w:rPr>
          <w:szCs w:val="21"/>
        </w:rPr>
        <w:t>而</w:t>
      </w:r>
      <w:r w:rsidRPr="00990468">
        <w:rPr>
          <w:szCs w:val="21"/>
          <w:lang w:val="pt-BR"/>
        </w:rPr>
        <w:t>SiO</w:t>
      </w:r>
      <w:r w:rsidRPr="00990468">
        <w:rPr>
          <w:szCs w:val="21"/>
          <w:vertAlign w:val="subscript"/>
          <w:lang w:val="pt-BR"/>
        </w:rPr>
        <w:t>2</w:t>
      </w:r>
      <w:r w:rsidRPr="00990468">
        <w:rPr>
          <w:szCs w:val="21"/>
        </w:rPr>
        <w:t>为高熔点固体</w:t>
      </w:r>
      <w:r w:rsidRPr="00990468">
        <w:rPr>
          <w:szCs w:val="21"/>
          <w:lang w:val="pt-BR"/>
        </w:rPr>
        <w:t>，</w:t>
      </w:r>
      <w:r w:rsidRPr="00990468">
        <w:rPr>
          <w:szCs w:val="21"/>
        </w:rPr>
        <w:t>不能挥发</w:t>
      </w:r>
      <w:r w:rsidRPr="00990468">
        <w:rPr>
          <w:szCs w:val="21"/>
          <w:lang w:val="pt-BR"/>
        </w:rPr>
        <w:t>，</w:t>
      </w:r>
      <w:r w:rsidRPr="00990468">
        <w:rPr>
          <w:szCs w:val="21"/>
        </w:rPr>
        <w:t>所以反应可以进行</w:t>
      </w:r>
      <w:r w:rsidRPr="00990468">
        <w:rPr>
          <w:szCs w:val="21"/>
          <w:lang w:val="pt-BR"/>
        </w:rPr>
        <w:t>，</w:t>
      </w:r>
      <w:proofErr w:type="gramStart"/>
      <w:r w:rsidRPr="00990468">
        <w:rPr>
          <w:szCs w:val="21"/>
        </w:rPr>
        <w:t>符合难</w:t>
      </w:r>
      <w:proofErr w:type="gramEnd"/>
      <w:r w:rsidRPr="00990468">
        <w:rPr>
          <w:szCs w:val="21"/>
        </w:rPr>
        <w:t>挥发性酸酐制取易挥发性酸酐的原理</w:t>
      </w:r>
      <w:r w:rsidRPr="00990468">
        <w:rPr>
          <w:szCs w:val="21"/>
          <w:lang w:val="pt-BR"/>
        </w:rPr>
        <w:t>；</w:t>
      </w:r>
      <w:r w:rsidRPr="00990468">
        <w:rPr>
          <w:szCs w:val="21"/>
        </w:rPr>
        <w:t>而上述反应</w:t>
      </w:r>
      <w:r w:rsidRPr="00990468">
        <w:rPr>
          <w:szCs w:val="21"/>
          <w:lang w:val="pt-BR"/>
        </w:rPr>
        <w:t>“Na</w:t>
      </w:r>
      <w:r w:rsidRPr="00990468">
        <w:rPr>
          <w:szCs w:val="21"/>
          <w:vertAlign w:val="subscript"/>
          <w:lang w:val="pt-BR"/>
        </w:rPr>
        <w:t>2</w:t>
      </w:r>
      <w:r w:rsidRPr="00990468">
        <w:rPr>
          <w:szCs w:val="21"/>
          <w:lang w:val="pt-BR"/>
        </w:rPr>
        <w:t>SiO</w:t>
      </w:r>
      <w:r w:rsidRPr="00990468">
        <w:rPr>
          <w:szCs w:val="21"/>
          <w:vertAlign w:val="subscript"/>
          <w:lang w:val="pt-BR"/>
        </w:rPr>
        <w:t>3</w:t>
      </w:r>
      <w:r w:rsidRPr="00990468">
        <w:rPr>
          <w:szCs w:val="21"/>
          <w:lang w:val="pt-BR"/>
        </w:rPr>
        <w:t>+CO</w:t>
      </w:r>
      <w:r w:rsidRPr="00990468">
        <w:rPr>
          <w:szCs w:val="21"/>
          <w:vertAlign w:val="subscript"/>
          <w:lang w:val="pt-BR"/>
        </w:rPr>
        <w:t>2</w:t>
      </w:r>
      <w:r w:rsidRPr="00990468">
        <w:rPr>
          <w:szCs w:val="21"/>
          <w:lang w:val="pt-BR"/>
        </w:rPr>
        <w:t>+H</w:t>
      </w:r>
      <w:r w:rsidRPr="00990468">
        <w:rPr>
          <w:szCs w:val="21"/>
          <w:vertAlign w:val="subscript"/>
          <w:lang w:val="pt-BR"/>
        </w:rPr>
        <w:t>2</w:t>
      </w:r>
      <w:r w:rsidRPr="00990468">
        <w:rPr>
          <w:szCs w:val="21"/>
          <w:lang w:val="pt-BR"/>
        </w:rPr>
        <w:t>O</w:t>
      </w:r>
      <w:r w:rsidR="005E0E67">
        <w:rPr>
          <w:szCs w:val="21"/>
          <w:lang w:val="pt-BR"/>
        </w:rPr>
        <w:t>＝</w:t>
      </w:r>
      <w:r w:rsidRPr="00990468">
        <w:rPr>
          <w:szCs w:val="21"/>
          <w:lang w:val="pt-BR"/>
        </w:rPr>
        <w:t>Na</w:t>
      </w:r>
      <w:r w:rsidRPr="00990468">
        <w:rPr>
          <w:szCs w:val="21"/>
          <w:vertAlign w:val="subscript"/>
          <w:lang w:val="pt-BR"/>
        </w:rPr>
        <w:t>2</w:t>
      </w:r>
      <w:r w:rsidRPr="00990468">
        <w:rPr>
          <w:szCs w:val="21"/>
          <w:lang w:val="pt-BR"/>
        </w:rPr>
        <w:t>CO</w:t>
      </w:r>
      <w:r w:rsidRPr="00990468">
        <w:rPr>
          <w:szCs w:val="21"/>
          <w:vertAlign w:val="subscript"/>
          <w:lang w:val="pt-BR"/>
        </w:rPr>
        <w:t>3</w:t>
      </w:r>
      <w:r w:rsidRPr="00990468">
        <w:rPr>
          <w:szCs w:val="21"/>
          <w:lang w:val="pt-BR"/>
        </w:rPr>
        <w:t>+</w:t>
      </w:r>
      <w:r w:rsidR="00B73661">
        <w:rPr>
          <w:szCs w:val="21"/>
          <w:lang w:val="pt-BR"/>
        </w:rPr>
        <w:t xml:space="preserve"> </w:t>
      </w:r>
      <w:r w:rsidRPr="00990468">
        <w:rPr>
          <w:szCs w:val="21"/>
          <w:lang w:val="pt-BR"/>
        </w:rPr>
        <w:t>H</w:t>
      </w:r>
      <w:r w:rsidRPr="00990468">
        <w:rPr>
          <w:szCs w:val="21"/>
          <w:vertAlign w:val="subscript"/>
          <w:lang w:val="pt-BR"/>
        </w:rPr>
        <w:t>2</w:t>
      </w:r>
      <w:r w:rsidRPr="00990468">
        <w:rPr>
          <w:szCs w:val="21"/>
          <w:lang w:val="pt-BR"/>
        </w:rPr>
        <w:t>SiO</w:t>
      </w:r>
      <w:r w:rsidRPr="00990468">
        <w:rPr>
          <w:szCs w:val="21"/>
          <w:vertAlign w:val="subscript"/>
          <w:lang w:val="pt-BR"/>
        </w:rPr>
        <w:t>3</w:t>
      </w:r>
      <w:r w:rsidRPr="00990468">
        <w:rPr>
          <w:szCs w:val="21"/>
          <w:lang w:val="pt-BR"/>
        </w:rPr>
        <w:t>↓”</w:t>
      </w:r>
      <w:r w:rsidRPr="00990468">
        <w:rPr>
          <w:szCs w:val="21"/>
        </w:rPr>
        <w:t>可以进行</w:t>
      </w:r>
      <w:r w:rsidRPr="00990468">
        <w:rPr>
          <w:szCs w:val="21"/>
          <w:lang w:val="pt-BR"/>
        </w:rPr>
        <w:t>，是</w:t>
      </w:r>
      <w:r w:rsidRPr="00990468">
        <w:rPr>
          <w:szCs w:val="21"/>
        </w:rPr>
        <w:t>因为该反应是在溶液中进行的</w:t>
      </w:r>
      <w:r w:rsidRPr="00990468">
        <w:rPr>
          <w:szCs w:val="21"/>
          <w:lang w:val="pt-BR"/>
        </w:rPr>
        <w:t>，</w:t>
      </w:r>
      <w:r w:rsidRPr="00990468">
        <w:rPr>
          <w:szCs w:val="21"/>
        </w:rPr>
        <w:t>符合复分解反应的原理</w:t>
      </w:r>
      <w:r w:rsidRPr="00990468">
        <w:rPr>
          <w:szCs w:val="21"/>
          <w:lang w:val="pt-BR"/>
        </w:rPr>
        <w:t>，</w:t>
      </w:r>
      <w:r w:rsidRPr="00990468">
        <w:rPr>
          <w:szCs w:val="21"/>
        </w:rPr>
        <w:t>两者反应原理不矛盾</w:t>
      </w:r>
    </w:p>
    <w:p w:rsidR="009A2079" w:rsidRPr="00990468" w:rsidRDefault="001A2113" w:rsidP="00245320">
      <w:pPr>
        <w:adjustRightInd w:val="0"/>
        <w:snapToGrid w:val="0"/>
        <w:spacing w:line="240" w:lineRule="exact"/>
        <w:ind w:firstLineChars="200" w:firstLine="420"/>
        <w:textAlignment w:val="center"/>
        <w:rPr>
          <w:szCs w:val="21"/>
          <w:lang w:val="pt-BR"/>
        </w:rPr>
      </w:pPr>
      <w:r w:rsidRPr="00990468">
        <w:rPr>
          <w:szCs w:val="21"/>
        </w:rPr>
        <w:t>【想一想】碳酸和硅酸的酸性比较</w:t>
      </w:r>
    </w:p>
    <w:p w:rsidR="009A2079" w:rsidRPr="00990468" w:rsidRDefault="001A2113" w:rsidP="00CE52A1">
      <w:pPr>
        <w:adjustRightInd w:val="0"/>
        <w:snapToGrid w:val="0"/>
        <w:spacing w:line="400" w:lineRule="atLeast"/>
        <w:ind w:firstLineChars="200" w:firstLine="420"/>
        <w:jc w:val="center"/>
        <w:rPr>
          <w:b/>
          <w:szCs w:val="21"/>
        </w:rPr>
      </w:pPr>
      <w:r w:rsidRPr="00990468">
        <w:rPr>
          <w:bCs/>
          <w:noProof/>
          <w:szCs w:val="21"/>
        </w:rPr>
        <w:drawing>
          <wp:inline distT="0" distB="0" distL="0" distR="0">
            <wp:extent cx="2746468" cy="1200150"/>
            <wp:effectExtent l="0" t="0" r="0" b="0"/>
            <wp:docPr id="63" name="图片 63" descr="强酸制弱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13962" name="Picture 125" descr="强酸制弱酸"/>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56896" cy="1204707"/>
                    </a:xfrm>
                    <a:prstGeom prst="rect">
                      <a:avLst/>
                    </a:prstGeom>
                    <a:noFill/>
                    <a:ln>
                      <a:noFill/>
                    </a:ln>
                  </pic:spPr>
                </pic:pic>
              </a:graphicData>
            </a:graphic>
          </wp:inline>
        </w:drawing>
      </w:r>
    </w:p>
    <w:p w:rsidR="009A2079" w:rsidRPr="00245320" w:rsidRDefault="001A2113" w:rsidP="00245320">
      <w:pPr>
        <w:adjustRightInd w:val="0"/>
        <w:snapToGrid w:val="0"/>
        <w:spacing w:line="240" w:lineRule="exact"/>
        <w:ind w:firstLineChars="98" w:firstLine="207"/>
        <w:rPr>
          <w:b/>
          <w:szCs w:val="21"/>
        </w:rPr>
      </w:pPr>
      <w:r w:rsidRPr="00990468">
        <w:rPr>
          <w:b/>
          <w:szCs w:val="21"/>
        </w:rPr>
        <w:t>2</w:t>
      </w:r>
      <w:r w:rsidR="00B73661">
        <w:rPr>
          <w:b/>
          <w:szCs w:val="21"/>
        </w:rPr>
        <w:t xml:space="preserve">. </w:t>
      </w:r>
      <w:r w:rsidRPr="00990468">
        <w:rPr>
          <w:b/>
          <w:szCs w:val="21"/>
        </w:rPr>
        <w:t>硅酸钠</w:t>
      </w:r>
      <w:r w:rsidR="00B73661">
        <w:rPr>
          <w:b/>
          <w:szCs w:val="21"/>
        </w:rPr>
        <w:t xml:space="preserve"> </w:t>
      </w:r>
      <w:r w:rsidRPr="00990468">
        <w:rPr>
          <w:szCs w:val="21"/>
        </w:rPr>
        <w:t>（</w:t>
      </w:r>
      <w:r w:rsidRPr="00990468">
        <w:rPr>
          <w:szCs w:val="21"/>
        </w:rPr>
        <w:t>1</w:t>
      </w:r>
      <w:r w:rsidRPr="00990468">
        <w:rPr>
          <w:szCs w:val="21"/>
        </w:rPr>
        <w:t>）物理性质：最简单的硅酸盐是硅酸钠（</w:t>
      </w:r>
      <w:r w:rsidRPr="00990468">
        <w:rPr>
          <w:szCs w:val="21"/>
          <w:lang w:val="pt-BR"/>
        </w:rPr>
        <w:t>Na</w:t>
      </w:r>
      <w:r w:rsidRPr="00990468">
        <w:rPr>
          <w:szCs w:val="21"/>
          <w:vertAlign w:val="subscript"/>
          <w:lang w:val="pt-BR"/>
        </w:rPr>
        <w:t>2</w:t>
      </w:r>
      <w:r w:rsidRPr="00990468">
        <w:rPr>
          <w:szCs w:val="21"/>
          <w:lang w:val="pt-BR"/>
        </w:rPr>
        <w:t>SiO</w:t>
      </w:r>
      <w:r w:rsidRPr="00990468">
        <w:rPr>
          <w:szCs w:val="21"/>
          <w:vertAlign w:val="subscript"/>
          <w:lang w:val="pt-BR"/>
        </w:rPr>
        <w:t>3</w:t>
      </w:r>
      <w:r w:rsidRPr="00990468">
        <w:rPr>
          <w:szCs w:val="21"/>
        </w:rPr>
        <w:t>），可溶于水，其水溶液俗称</w:t>
      </w:r>
      <w:r w:rsidR="00245320">
        <w:rPr>
          <w:rFonts w:hint="eastAsia"/>
          <w:szCs w:val="21"/>
          <w:u w:val="single"/>
        </w:rPr>
        <w:t xml:space="preserve">                   </w:t>
      </w:r>
      <w:r w:rsidRPr="00990468">
        <w:rPr>
          <w:szCs w:val="21"/>
        </w:rPr>
        <w:t>，是制备硅胶和</w:t>
      </w:r>
      <w:r w:rsidR="00245320">
        <w:rPr>
          <w:rFonts w:hint="eastAsia"/>
          <w:szCs w:val="21"/>
          <w:u w:val="single"/>
        </w:rPr>
        <w:t xml:space="preserve">                   </w:t>
      </w:r>
      <w:r w:rsidRPr="00990468">
        <w:rPr>
          <w:szCs w:val="21"/>
        </w:rPr>
        <w:t>等的原料。</w:t>
      </w:r>
    </w:p>
    <w:p w:rsidR="009A2079" w:rsidRPr="00990468" w:rsidRDefault="001A2113" w:rsidP="00245320">
      <w:pPr>
        <w:adjustRightInd w:val="0"/>
        <w:snapToGrid w:val="0"/>
        <w:spacing w:line="240" w:lineRule="exact"/>
        <w:ind w:firstLineChars="200" w:firstLine="420"/>
        <w:rPr>
          <w:szCs w:val="21"/>
        </w:rPr>
      </w:pPr>
      <w:r w:rsidRPr="00990468">
        <w:rPr>
          <w:szCs w:val="21"/>
        </w:rPr>
        <w:lastRenderedPageBreak/>
        <w:t>【注意】</w:t>
      </w:r>
      <w:r w:rsidRPr="00990468">
        <w:rPr>
          <w:rFonts w:ascii="宋体" w:hAnsi="宋体" w:cs="宋体" w:hint="eastAsia"/>
          <w:szCs w:val="21"/>
        </w:rPr>
        <w:t>①</w:t>
      </w:r>
      <w:r w:rsidRPr="00990468">
        <w:rPr>
          <w:szCs w:val="21"/>
        </w:rPr>
        <w:t>硅酸钠溶液可用玻璃瓶盛装，但是不能用</w:t>
      </w:r>
      <w:r w:rsidR="00245320">
        <w:rPr>
          <w:rFonts w:hint="eastAsia"/>
          <w:szCs w:val="21"/>
          <w:u w:val="single"/>
        </w:rPr>
        <w:t xml:space="preserve">            </w:t>
      </w:r>
      <w:r w:rsidRPr="00990468">
        <w:rPr>
          <w:szCs w:val="21"/>
        </w:rPr>
        <w:t>，应用橡胶塞或木塞。</w:t>
      </w:r>
    </w:p>
    <w:p w:rsidR="009A2079" w:rsidRPr="00990468" w:rsidRDefault="001A2113" w:rsidP="00245320">
      <w:pPr>
        <w:adjustRightInd w:val="0"/>
        <w:snapToGrid w:val="0"/>
        <w:spacing w:line="240" w:lineRule="exact"/>
        <w:ind w:firstLineChars="200" w:firstLine="420"/>
        <w:rPr>
          <w:szCs w:val="21"/>
        </w:rPr>
      </w:pPr>
      <w:r w:rsidRPr="00990468">
        <w:rPr>
          <w:rFonts w:ascii="宋体" w:hAnsi="宋体" w:cs="宋体" w:hint="eastAsia"/>
          <w:szCs w:val="21"/>
        </w:rPr>
        <w:t>②</w:t>
      </w:r>
      <w:r w:rsidRPr="00990468">
        <w:rPr>
          <w:szCs w:val="21"/>
        </w:rPr>
        <w:t>玻璃中含有二氧化硅，盛放氢氟酸不用玻璃瓶而用</w:t>
      </w:r>
      <w:r w:rsidR="00245320">
        <w:rPr>
          <w:rFonts w:hint="eastAsia"/>
          <w:szCs w:val="21"/>
          <w:u w:val="single"/>
        </w:rPr>
        <w:t xml:space="preserve">                  </w:t>
      </w:r>
      <w:r w:rsidRPr="00990468">
        <w:rPr>
          <w:szCs w:val="21"/>
        </w:rPr>
        <w:t>。</w:t>
      </w:r>
    </w:p>
    <w:p w:rsidR="009A2079" w:rsidRPr="00990468" w:rsidRDefault="001A2113" w:rsidP="00245320">
      <w:pPr>
        <w:adjustRightInd w:val="0"/>
        <w:snapToGrid w:val="0"/>
        <w:spacing w:line="240" w:lineRule="exact"/>
        <w:ind w:firstLineChars="200" w:firstLine="420"/>
        <w:rPr>
          <w:szCs w:val="21"/>
        </w:rPr>
      </w:pPr>
      <w:r w:rsidRPr="00990468">
        <w:rPr>
          <w:szCs w:val="21"/>
        </w:rPr>
        <w:t>（</w:t>
      </w:r>
      <w:r w:rsidRPr="00990468">
        <w:rPr>
          <w:szCs w:val="21"/>
        </w:rPr>
        <w:t>2</w:t>
      </w:r>
      <w:r w:rsidRPr="00990468">
        <w:rPr>
          <w:szCs w:val="21"/>
        </w:rPr>
        <w:t>）化学性质</w:t>
      </w:r>
    </w:p>
    <w:p w:rsidR="009A2079" w:rsidRPr="00245320" w:rsidRDefault="001A2113" w:rsidP="00245320">
      <w:pPr>
        <w:autoSpaceDE w:val="0"/>
        <w:autoSpaceDN w:val="0"/>
        <w:adjustRightInd w:val="0"/>
        <w:snapToGrid w:val="0"/>
        <w:spacing w:line="240" w:lineRule="exact"/>
        <w:ind w:firstLineChars="200" w:firstLine="420"/>
        <w:jc w:val="left"/>
        <w:rPr>
          <w:szCs w:val="21"/>
          <w:lang w:val="pt-BR"/>
        </w:rPr>
      </w:pPr>
      <w:r w:rsidRPr="00990468">
        <w:rPr>
          <w:szCs w:val="21"/>
          <w:lang w:val="pt-BR"/>
        </w:rPr>
        <w:fldChar w:fldCharType="begin"/>
      </w:r>
      <w:r w:rsidRPr="00990468">
        <w:rPr>
          <w:szCs w:val="21"/>
          <w:lang w:val="pt-BR"/>
        </w:rPr>
        <w:instrText xml:space="preserve"> = 1 \* GB3 </w:instrText>
      </w:r>
      <w:r w:rsidRPr="00990468">
        <w:rPr>
          <w:szCs w:val="21"/>
          <w:lang w:val="pt-BR"/>
        </w:rPr>
        <w:fldChar w:fldCharType="separate"/>
      </w:r>
      <w:r w:rsidRPr="00990468">
        <w:rPr>
          <w:rFonts w:ascii="宋体" w:hAnsi="宋体" w:cs="宋体" w:hint="eastAsia"/>
          <w:szCs w:val="21"/>
          <w:lang w:val="pt-BR"/>
        </w:rPr>
        <w:t>①</w:t>
      </w:r>
      <w:r w:rsidRPr="00990468">
        <w:rPr>
          <w:szCs w:val="21"/>
          <w:lang w:val="pt-BR"/>
        </w:rPr>
        <w:fldChar w:fldCharType="end"/>
      </w:r>
      <w:r w:rsidRPr="00990468">
        <w:rPr>
          <w:szCs w:val="21"/>
          <w:lang w:val="pt-BR"/>
        </w:rPr>
        <w:t>硅酸钠水溶液呈碱性，使酚酞溶液变红。</w:t>
      </w:r>
      <w:r w:rsidR="00245320">
        <w:rPr>
          <w:rFonts w:hint="eastAsia"/>
          <w:szCs w:val="21"/>
          <w:lang w:val="pt-BR"/>
        </w:rPr>
        <w:t xml:space="preserve">     </w:t>
      </w:r>
      <w:r w:rsidRPr="00990468">
        <w:rPr>
          <w:rFonts w:ascii="宋体" w:hAnsi="宋体" w:cs="宋体" w:hint="eastAsia"/>
          <w:szCs w:val="21"/>
        </w:rPr>
        <w:t>②</w:t>
      </w:r>
      <w:r w:rsidRPr="00990468">
        <w:rPr>
          <w:szCs w:val="21"/>
        </w:rPr>
        <w:t>硅酸钠与酸反应生成硅酸</w:t>
      </w:r>
    </w:p>
    <w:p w:rsidR="009A2079" w:rsidRPr="00990468" w:rsidRDefault="001A2113" w:rsidP="00245320">
      <w:pPr>
        <w:autoSpaceDE w:val="0"/>
        <w:autoSpaceDN w:val="0"/>
        <w:adjustRightInd w:val="0"/>
        <w:snapToGrid w:val="0"/>
        <w:spacing w:line="240" w:lineRule="exact"/>
        <w:ind w:firstLineChars="200" w:firstLine="420"/>
        <w:jc w:val="left"/>
        <w:rPr>
          <w:szCs w:val="21"/>
          <w:lang w:val="pt-BR"/>
        </w:rPr>
      </w:pPr>
      <w:r w:rsidRPr="00990468">
        <w:rPr>
          <w:szCs w:val="21"/>
          <w:lang w:val="pt-BR"/>
        </w:rPr>
        <w:t>由于硅酸是比碳酸还弱的酸，所以水玻璃易跟碳酸（</w:t>
      </w:r>
      <w:r w:rsidRPr="00990468">
        <w:rPr>
          <w:szCs w:val="21"/>
          <w:lang w:val="pt-BR"/>
        </w:rPr>
        <w:t>CO</w:t>
      </w:r>
      <w:r w:rsidRPr="00990468">
        <w:rPr>
          <w:szCs w:val="21"/>
          <w:vertAlign w:val="subscript"/>
          <w:lang w:val="pt-BR"/>
        </w:rPr>
        <w:t>2</w:t>
      </w:r>
      <w:r w:rsidRPr="00990468">
        <w:rPr>
          <w:szCs w:val="21"/>
          <w:lang w:val="pt-BR"/>
        </w:rPr>
        <w:t>＋</w:t>
      </w:r>
      <w:r w:rsidRPr="00990468">
        <w:rPr>
          <w:szCs w:val="21"/>
          <w:lang w:val="pt-BR"/>
        </w:rPr>
        <w:t>H</w:t>
      </w:r>
      <w:r w:rsidRPr="00990468">
        <w:rPr>
          <w:szCs w:val="21"/>
          <w:vertAlign w:val="subscript"/>
          <w:lang w:val="pt-BR"/>
        </w:rPr>
        <w:t>2</w:t>
      </w:r>
      <w:r w:rsidRPr="00990468">
        <w:rPr>
          <w:szCs w:val="21"/>
          <w:lang w:val="pt-BR"/>
        </w:rPr>
        <w:t>O</w:t>
      </w:r>
      <w:r w:rsidRPr="00990468">
        <w:rPr>
          <w:szCs w:val="21"/>
          <w:lang w:val="pt-BR"/>
        </w:rPr>
        <w:t>）及更强的酸反应，生成难溶于水的硅酸，如：</w:t>
      </w:r>
    </w:p>
    <w:p w:rsidR="009A2079" w:rsidRPr="00245320" w:rsidRDefault="001A2113" w:rsidP="00245320">
      <w:pPr>
        <w:pStyle w:val="a8"/>
        <w:numPr>
          <w:ilvl w:val="0"/>
          <w:numId w:val="36"/>
        </w:numPr>
        <w:autoSpaceDE w:val="0"/>
        <w:autoSpaceDN w:val="0"/>
        <w:adjustRightInd w:val="0"/>
        <w:snapToGrid w:val="0"/>
        <w:spacing w:line="240" w:lineRule="exact"/>
        <w:ind w:firstLineChars="0"/>
        <w:jc w:val="left"/>
        <w:rPr>
          <w:szCs w:val="21"/>
          <w:lang w:val="pt-BR"/>
        </w:rPr>
      </w:pPr>
      <w:r w:rsidRPr="00245320">
        <w:rPr>
          <w:szCs w:val="21"/>
          <w:lang w:val="pt-BR"/>
        </w:rPr>
        <w:t>通入少量的</w:t>
      </w:r>
      <w:r w:rsidRPr="00245320">
        <w:rPr>
          <w:szCs w:val="21"/>
          <w:lang w:val="pt-BR"/>
        </w:rPr>
        <w:t>CO</w:t>
      </w:r>
      <w:r w:rsidRPr="00245320">
        <w:rPr>
          <w:szCs w:val="21"/>
          <w:vertAlign w:val="subscript"/>
          <w:lang w:val="pt-BR"/>
        </w:rPr>
        <w:t>2</w:t>
      </w:r>
      <w:r w:rsidRPr="00245320">
        <w:rPr>
          <w:szCs w:val="21"/>
          <w:lang w:val="pt-BR"/>
        </w:rPr>
        <w:t>：</w:t>
      </w:r>
      <w:r w:rsidRPr="00245320">
        <w:rPr>
          <w:szCs w:val="21"/>
          <w:lang w:val="pt-BR"/>
        </w:rPr>
        <w:t>Na</w:t>
      </w:r>
      <w:r w:rsidRPr="00245320">
        <w:rPr>
          <w:szCs w:val="21"/>
          <w:vertAlign w:val="subscript"/>
          <w:lang w:val="pt-BR"/>
        </w:rPr>
        <w:t>2</w:t>
      </w:r>
      <w:r w:rsidRPr="00245320">
        <w:rPr>
          <w:szCs w:val="21"/>
          <w:lang w:val="pt-BR"/>
        </w:rPr>
        <w:t>SiO</w:t>
      </w:r>
      <w:r w:rsidRPr="00245320">
        <w:rPr>
          <w:szCs w:val="21"/>
          <w:vertAlign w:val="subscript"/>
          <w:lang w:val="pt-BR"/>
        </w:rPr>
        <w:t>3</w:t>
      </w:r>
      <w:r w:rsidRPr="00245320">
        <w:rPr>
          <w:szCs w:val="21"/>
          <w:lang w:val="pt-BR"/>
        </w:rPr>
        <w:t>＋</w:t>
      </w:r>
      <w:r w:rsidRPr="00245320">
        <w:rPr>
          <w:szCs w:val="21"/>
          <w:lang w:val="pt-BR"/>
        </w:rPr>
        <w:t>CO</w:t>
      </w:r>
      <w:r w:rsidRPr="00245320">
        <w:rPr>
          <w:szCs w:val="21"/>
          <w:vertAlign w:val="subscript"/>
          <w:lang w:val="pt-BR"/>
        </w:rPr>
        <w:t>2</w:t>
      </w:r>
      <w:r w:rsidRPr="00245320">
        <w:rPr>
          <w:szCs w:val="21"/>
          <w:lang w:val="pt-BR"/>
        </w:rPr>
        <w:t>＋</w:t>
      </w:r>
      <w:r w:rsidRPr="00245320">
        <w:rPr>
          <w:szCs w:val="21"/>
          <w:lang w:val="pt-BR"/>
        </w:rPr>
        <w:t>H</w:t>
      </w:r>
      <w:r w:rsidRPr="00245320">
        <w:rPr>
          <w:szCs w:val="21"/>
          <w:vertAlign w:val="subscript"/>
          <w:lang w:val="pt-BR"/>
        </w:rPr>
        <w:t>2</w:t>
      </w:r>
      <w:r w:rsidRPr="00245320">
        <w:rPr>
          <w:szCs w:val="21"/>
          <w:lang w:val="pt-BR"/>
        </w:rPr>
        <w:t>O</w:t>
      </w:r>
      <w:r w:rsidR="005E0E67" w:rsidRPr="00245320">
        <w:rPr>
          <w:bCs/>
          <w:szCs w:val="21"/>
          <w:lang w:val="pt-BR"/>
        </w:rPr>
        <w:t>＝</w:t>
      </w:r>
      <w:r w:rsidRPr="00245320">
        <w:rPr>
          <w:szCs w:val="21"/>
          <w:lang w:val="pt-BR"/>
        </w:rPr>
        <w:t>Na</w:t>
      </w:r>
      <w:r w:rsidRPr="00245320">
        <w:rPr>
          <w:szCs w:val="21"/>
          <w:vertAlign w:val="subscript"/>
          <w:lang w:val="pt-BR"/>
        </w:rPr>
        <w:t>2</w:t>
      </w:r>
      <w:r w:rsidRPr="00245320">
        <w:rPr>
          <w:szCs w:val="21"/>
          <w:lang w:val="pt-BR"/>
        </w:rPr>
        <w:t>CO</w:t>
      </w:r>
      <w:r w:rsidRPr="00245320">
        <w:rPr>
          <w:szCs w:val="21"/>
          <w:vertAlign w:val="subscript"/>
          <w:lang w:val="pt-BR"/>
        </w:rPr>
        <w:t>3</w:t>
      </w:r>
      <w:r w:rsidRPr="00245320">
        <w:rPr>
          <w:szCs w:val="21"/>
          <w:lang w:val="pt-BR"/>
        </w:rPr>
        <w:t>＋</w:t>
      </w:r>
      <w:r w:rsidRPr="00245320">
        <w:rPr>
          <w:szCs w:val="21"/>
          <w:lang w:val="pt-BR"/>
        </w:rPr>
        <w:t>H</w:t>
      </w:r>
      <w:r w:rsidRPr="00245320">
        <w:rPr>
          <w:szCs w:val="21"/>
          <w:vertAlign w:val="subscript"/>
          <w:lang w:val="pt-BR"/>
        </w:rPr>
        <w:t>2</w:t>
      </w:r>
      <w:r w:rsidRPr="00245320">
        <w:rPr>
          <w:szCs w:val="21"/>
          <w:lang w:val="pt-BR"/>
        </w:rPr>
        <w:t>SiO</w:t>
      </w:r>
      <w:r w:rsidRPr="00245320">
        <w:rPr>
          <w:szCs w:val="21"/>
          <w:vertAlign w:val="subscript"/>
          <w:lang w:val="pt-BR"/>
        </w:rPr>
        <w:t>3</w:t>
      </w:r>
      <w:r w:rsidR="00B73661" w:rsidRPr="00245320">
        <w:rPr>
          <w:szCs w:val="21"/>
          <w:lang w:val="pt-BR"/>
        </w:rPr>
        <w:t xml:space="preserve"> </w:t>
      </w:r>
      <w:r w:rsidRPr="00245320">
        <w:rPr>
          <w:szCs w:val="21"/>
          <w:lang w:val="pt-BR"/>
        </w:rPr>
        <w:t>↓</w:t>
      </w:r>
    </w:p>
    <w:p w:rsidR="009A2079" w:rsidRPr="00245320" w:rsidRDefault="00245320" w:rsidP="00245320">
      <w:pPr>
        <w:autoSpaceDE w:val="0"/>
        <w:autoSpaceDN w:val="0"/>
        <w:adjustRightInd w:val="0"/>
        <w:snapToGrid w:val="0"/>
        <w:spacing w:line="240" w:lineRule="exact"/>
        <w:jc w:val="left"/>
        <w:rPr>
          <w:szCs w:val="21"/>
          <w:u w:val="single"/>
          <w:lang w:val="pt-BR"/>
        </w:rPr>
      </w:pPr>
      <w:r w:rsidRPr="00245320">
        <w:rPr>
          <w:rFonts w:hint="eastAsia"/>
          <w:szCs w:val="21"/>
          <w:u w:val="single"/>
          <w:lang w:val="pt-BR"/>
        </w:rPr>
        <w:t xml:space="preserve">                  </w:t>
      </w:r>
      <w:r>
        <w:rPr>
          <w:rFonts w:hint="eastAsia"/>
          <w:szCs w:val="21"/>
          <w:u w:val="single"/>
          <w:lang w:val="pt-BR"/>
        </w:rPr>
        <w:t xml:space="preserve">                    </w:t>
      </w:r>
      <w:r w:rsidRPr="00245320">
        <w:rPr>
          <w:rFonts w:hint="eastAsia"/>
          <w:szCs w:val="21"/>
          <w:lang w:val="pt-BR"/>
        </w:rPr>
        <w:t xml:space="preserve">   </w:t>
      </w:r>
      <w:r w:rsidR="001A2113" w:rsidRPr="00990468">
        <w:rPr>
          <w:szCs w:val="21"/>
          <w:lang w:val="pt-BR"/>
        </w:rPr>
        <w:t>由此可知</w:t>
      </w:r>
      <w:r w:rsidR="001A2113" w:rsidRPr="00990468">
        <w:rPr>
          <w:szCs w:val="21"/>
          <w:lang w:val="pt-BR"/>
        </w:rPr>
        <w:t>Na</w:t>
      </w:r>
      <w:r w:rsidR="001A2113" w:rsidRPr="00990468">
        <w:rPr>
          <w:szCs w:val="21"/>
          <w:vertAlign w:val="subscript"/>
          <w:lang w:val="pt-BR"/>
        </w:rPr>
        <w:t>2</w:t>
      </w:r>
      <w:r w:rsidR="001A2113" w:rsidRPr="00990468">
        <w:rPr>
          <w:szCs w:val="21"/>
          <w:lang w:val="pt-BR"/>
        </w:rPr>
        <w:t>SiO</w:t>
      </w:r>
      <w:r w:rsidR="001A2113" w:rsidRPr="00990468">
        <w:rPr>
          <w:szCs w:val="21"/>
          <w:vertAlign w:val="subscript"/>
          <w:lang w:val="pt-BR"/>
        </w:rPr>
        <w:t>3</w:t>
      </w:r>
      <w:r w:rsidR="001A2113" w:rsidRPr="00990468">
        <w:rPr>
          <w:szCs w:val="21"/>
          <w:lang w:val="pt-BR"/>
        </w:rPr>
        <w:t>水溶液在空气中易变质</w:t>
      </w:r>
    </w:p>
    <w:p w:rsidR="009A2079" w:rsidRPr="00245320" w:rsidRDefault="001A2113" w:rsidP="00245320">
      <w:pPr>
        <w:pStyle w:val="a8"/>
        <w:numPr>
          <w:ilvl w:val="0"/>
          <w:numId w:val="36"/>
        </w:numPr>
        <w:autoSpaceDE w:val="0"/>
        <w:autoSpaceDN w:val="0"/>
        <w:adjustRightInd w:val="0"/>
        <w:snapToGrid w:val="0"/>
        <w:spacing w:line="240" w:lineRule="exact"/>
        <w:ind w:firstLineChars="0"/>
        <w:jc w:val="left"/>
        <w:rPr>
          <w:szCs w:val="21"/>
          <w:lang w:val="pt-BR"/>
        </w:rPr>
      </w:pPr>
      <w:r w:rsidRPr="00245320">
        <w:rPr>
          <w:szCs w:val="21"/>
          <w:lang w:val="pt-BR"/>
        </w:rPr>
        <w:t>通入过量的</w:t>
      </w:r>
      <w:r w:rsidRPr="00245320">
        <w:rPr>
          <w:szCs w:val="21"/>
          <w:lang w:val="pt-BR"/>
        </w:rPr>
        <w:t>CO</w:t>
      </w:r>
      <w:r w:rsidRPr="00245320">
        <w:rPr>
          <w:szCs w:val="21"/>
          <w:vertAlign w:val="subscript"/>
          <w:lang w:val="pt-BR"/>
        </w:rPr>
        <w:t>2</w:t>
      </w:r>
      <w:r w:rsidRPr="00245320">
        <w:rPr>
          <w:szCs w:val="21"/>
          <w:lang w:val="pt-BR"/>
        </w:rPr>
        <w:t>：</w:t>
      </w:r>
      <w:r w:rsidRPr="00245320">
        <w:rPr>
          <w:szCs w:val="21"/>
          <w:lang w:val="pt-BR"/>
        </w:rPr>
        <w:t>Na</w:t>
      </w:r>
      <w:r w:rsidRPr="00245320">
        <w:rPr>
          <w:szCs w:val="21"/>
          <w:vertAlign w:val="subscript"/>
          <w:lang w:val="pt-BR"/>
        </w:rPr>
        <w:t>2</w:t>
      </w:r>
      <w:r w:rsidRPr="00245320">
        <w:rPr>
          <w:szCs w:val="21"/>
          <w:lang w:val="pt-BR"/>
        </w:rPr>
        <w:t>SiO</w:t>
      </w:r>
      <w:r w:rsidRPr="00245320">
        <w:rPr>
          <w:szCs w:val="21"/>
          <w:vertAlign w:val="subscript"/>
          <w:lang w:val="pt-BR"/>
        </w:rPr>
        <w:t>3</w:t>
      </w:r>
      <w:r w:rsidRPr="00245320">
        <w:rPr>
          <w:szCs w:val="21"/>
          <w:lang w:val="pt-BR"/>
        </w:rPr>
        <w:t>＋</w:t>
      </w:r>
      <w:r w:rsidRPr="00245320">
        <w:rPr>
          <w:szCs w:val="21"/>
          <w:lang w:val="pt-BR"/>
        </w:rPr>
        <w:t>2CO</w:t>
      </w:r>
      <w:r w:rsidRPr="00245320">
        <w:rPr>
          <w:szCs w:val="21"/>
          <w:vertAlign w:val="subscript"/>
          <w:lang w:val="pt-BR"/>
        </w:rPr>
        <w:t>2</w:t>
      </w:r>
      <w:r w:rsidRPr="00245320">
        <w:rPr>
          <w:szCs w:val="21"/>
          <w:lang w:val="pt-BR"/>
        </w:rPr>
        <w:t>＋</w:t>
      </w:r>
      <w:r w:rsidRPr="00245320">
        <w:rPr>
          <w:szCs w:val="21"/>
          <w:lang w:val="pt-BR"/>
        </w:rPr>
        <w:t>2H</w:t>
      </w:r>
      <w:r w:rsidRPr="00245320">
        <w:rPr>
          <w:szCs w:val="21"/>
          <w:vertAlign w:val="subscript"/>
          <w:lang w:val="pt-BR"/>
        </w:rPr>
        <w:t>2</w:t>
      </w:r>
      <w:r w:rsidRPr="00245320">
        <w:rPr>
          <w:szCs w:val="21"/>
          <w:lang w:val="pt-BR"/>
        </w:rPr>
        <w:t>O</w:t>
      </w:r>
      <w:r w:rsidR="005E0E67" w:rsidRPr="00245320">
        <w:rPr>
          <w:bCs/>
          <w:szCs w:val="21"/>
          <w:lang w:val="pt-BR"/>
        </w:rPr>
        <w:t>＝</w:t>
      </w:r>
      <w:r w:rsidRPr="00245320">
        <w:rPr>
          <w:bCs/>
          <w:szCs w:val="21"/>
          <w:lang w:val="pt-BR"/>
        </w:rPr>
        <w:t>2</w:t>
      </w:r>
      <w:r w:rsidRPr="00245320">
        <w:rPr>
          <w:szCs w:val="21"/>
          <w:lang w:val="pt-BR"/>
        </w:rPr>
        <w:t>NaHCO</w:t>
      </w:r>
      <w:r w:rsidRPr="00245320">
        <w:rPr>
          <w:szCs w:val="21"/>
          <w:vertAlign w:val="subscript"/>
          <w:lang w:val="pt-BR"/>
        </w:rPr>
        <w:t>3</w:t>
      </w:r>
      <w:r w:rsidRPr="00245320">
        <w:rPr>
          <w:szCs w:val="21"/>
          <w:lang w:val="pt-BR"/>
        </w:rPr>
        <w:t>＋</w:t>
      </w:r>
      <w:r w:rsidRPr="00245320">
        <w:rPr>
          <w:szCs w:val="21"/>
          <w:lang w:val="pt-BR"/>
        </w:rPr>
        <w:t>H</w:t>
      </w:r>
      <w:r w:rsidRPr="00245320">
        <w:rPr>
          <w:szCs w:val="21"/>
          <w:vertAlign w:val="subscript"/>
          <w:lang w:val="pt-BR"/>
        </w:rPr>
        <w:t>2</w:t>
      </w:r>
      <w:r w:rsidRPr="00245320">
        <w:rPr>
          <w:szCs w:val="21"/>
          <w:lang w:val="pt-BR"/>
        </w:rPr>
        <w:t>SiO</w:t>
      </w:r>
      <w:r w:rsidRPr="00245320">
        <w:rPr>
          <w:szCs w:val="21"/>
          <w:vertAlign w:val="subscript"/>
          <w:lang w:val="pt-BR"/>
        </w:rPr>
        <w:t>3</w:t>
      </w:r>
      <w:r w:rsidR="00B73661" w:rsidRPr="00245320">
        <w:rPr>
          <w:szCs w:val="21"/>
          <w:lang w:val="pt-BR"/>
        </w:rPr>
        <w:t xml:space="preserve"> </w:t>
      </w:r>
      <w:r w:rsidRPr="00245320">
        <w:rPr>
          <w:szCs w:val="21"/>
          <w:lang w:val="pt-BR"/>
        </w:rPr>
        <w:t>↓</w:t>
      </w:r>
    </w:p>
    <w:p w:rsidR="009A2079" w:rsidRPr="00245320" w:rsidRDefault="00245320" w:rsidP="00245320">
      <w:pPr>
        <w:autoSpaceDE w:val="0"/>
        <w:autoSpaceDN w:val="0"/>
        <w:adjustRightInd w:val="0"/>
        <w:snapToGrid w:val="0"/>
        <w:spacing w:line="240" w:lineRule="exact"/>
        <w:jc w:val="left"/>
        <w:rPr>
          <w:szCs w:val="21"/>
          <w:u w:val="single"/>
          <w:lang w:val="pt-BR"/>
        </w:rPr>
      </w:pPr>
      <w:r w:rsidRPr="00245320">
        <w:rPr>
          <w:rFonts w:hint="eastAsia"/>
          <w:szCs w:val="21"/>
          <w:u w:val="single"/>
          <w:lang w:val="pt-BR"/>
        </w:rPr>
        <w:t xml:space="preserve">                                     </w:t>
      </w:r>
    </w:p>
    <w:p w:rsidR="009A2079" w:rsidRPr="00990468" w:rsidRDefault="001A2113" w:rsidP="00245320">
      <w:pPr>
        <w:autoSpaceDE w:val="0"/>
        <w:autoSpaceDN w:val="0"/>
        <w:adjustRightInd w:val="0"/>
        <w:snapToGrid w:val="0"/>
        <w:spacing w:line="240" w:lineRule="exact"/>
        <w:ind w:firstLineChars="200" w:firstLine="420"/>
        <w:jc w:val="left"/>
        <w:rPr>
          <w:szCs w:val="21"/>
          <w:lang w:val="pt-BR"/>
        </w:rPr>
      </w:pPr>
      <w:r w:rsidRPr="00990468">
        <w:rPr>
          <w:szCs w:val="21"/>
          <w:lang w:val="pt-BR"/>
        </w:rPr>
        <w:t>（</w:t>
      </w:r>
      <w:r w:rsidRPr="00990468">
        <w:rPr>
          <w:szCs w:val="21"/>
          <w:lang w:val="pt-BR"/>
        </w:rPr>
        <w:t>3</w:t>
      </w:r>
      <w:r w:rsidRPr="00990468">
        <w:rPr>
          <w:szCs w:val="21"/>
          <w:lang w:val="pt-BR"/>
        </w:rPr>
        <w:t>）硅酸盐的组成</w:t>
      </w:r>
    </w:p>
    <w:p w:rsidR="00245320" w:rsidRDefault="001A2113" w:rsidP="00245320">
      <w:pPr>
        <w:autoSpaceDE w:val="0"/>
        <w:autoSpaceDN w:val="0"/>
        <w:adjustRightInd w:val="0"/>
        <w:snapToGrid w:val="0"/>
        <w:spacing w:line="240" w:lineRule="exact"/>
        <w:jc w:val="left"/>
        <w:rPr>
          <w:rFonts w:hint="eastAsia"/>
          <w:szCs w:val="21"/>
          <w:lang w:val="pt-BR"/>
        </w:rPr>
      </w:pPr>
      <w:r w:rsidRPr="00990468">
        <w:rPr>
          <w:rFonts w:ascii="宋体" w:hAnsi="宋体" w:cs="宋体" w:hint="eastAsia"/>
          <w:szCs w:val="21"/>
          <w:lang w:val="pt-BR"/>
        </w:rPr>
        <w:t>①</w:t>
      </w:r>
      <w:r w:rsidRPr="00990468">
        <w:rPr>
          <w:szCs w:val="21"/>
          <w:lang w:val="pt-BR"/>
        </w:rPr>
        <w:t>表示方法：与其他盐不同，硅酸盐的组成相当复杂，通常用二氧化硅和金属氧化物的形式表示他们的组成，其通式为</w:t>
      </w:r>
      <w:r w:rsidRPr="00990468">
        <w:rPr>
          <w:i/>
          <w:szCs w:val="21"/>
          <w:lang w:val="pt-BR"/>
        </w:rPr>
        <w:t>a</w:t>
      </w:r>
      <w:r w:rsidRPr="00990468">
        <w:rPr>
          <w:szCs w:val="21"/>
          <w:lang w:val="pt-BR"/>
        </w:rPr>
        <w:t>M</w:t>
      </w:r>
      <w:r w:rsidRPr="00990468">
        <w:rPr>
          <w:i/>
          <w:szCs w:val="21"/>
          <w:vertAlign w:val="subscript"/>
          <w:lang w:val="pt-BR"/>
        </w:rPr>
        <w:t>x</w:t>
      </w:r>
      <w:r w:rsidRPr="00990468">
        <w:rPr>
          <w:szCs w:val="21"/>
          <w:lang w:val="pt-BR"/>
        </w:rPr>
        <w:t>O</w:t>
      </w:r>
      <w:r w:rsidRPr="00990468">
        <w:rPr>
          <w:i/>
          <w:szCs w:val="21"/>
          <w:vertAlign w:val="subscript"/>
          <w:lang w:val="pt-BR"/>
        </w:rPr>
        <w:t>y</w:t>
      </w:r>
      <w:r w:rsidR="00B73661">
        <w:rPr>
          <w:szCs w:val="21"/>
        </w:rPr>
        <w:t xml:space="preserve"> </w:t>
      </w:r>
      <w:r w:rsidRPr="00990468">
        <w:rPr>
          <w:szCs w:val="21"/>
          <w:lang w:val="pt-BR"/>
        </w:rPr>
        <w:t>•</w:t>
      </w:r>
      <w:r w:rsidRPr="00990468">
        <w:rPr>
          <w:i/>
          <w:szCs w:val="21"/>
          <w:lang w:val="pt-BR"/>
        </w:rPr>
        <w:t>b</w:t>
      </w:r>
      <w:r w:rsidRPr="00990468">
        <w:rPr>
          <w:szCs w:val="21"/>
          <w:lang w:val="pt-BR"/>
        </w:rPr>
        <w:t>SiO</w:t>
      </w:r>
      <w:r w:rsidRPr="00990468">
        <w:rPr>
          <w:szCs w:val="21"/>
          <w:vertAlign w:val="subscript"/>
          <w:lang w:val="pt-BR"/>
        </w:rPr>
        <w:t>2</w:t>
      </w:r>
      <w:r w:rsidRPr="00990468">
        <w:rPr>
          <w:szCs w:val="21"/>
          <w:lang w:val="pt-BR"/>
        </w:rPr>
        <w:t>•</w:t>
      </w:r>
      <w:r w:rsidRPr="00990468">
        <w:rPr>
          <w:i/>
          <w:szCs w:val="21"/>
          <w:lang w:val="pt-BR"/>
        </w:rPr>
        <w:t>c</w:t>
      </w:r>
      <w:r w:rsidRPr="00990468">
        <w:rPr>
          <w:szCs w:val="21"/>
          <w:lang w:val="pt-BR"/>
        </w:rPr>
        <w:t>H</w:t>
      </w:r>
      <w:r w:rsidRPr="00990468">
        <w:rPr>
          <w:szCs w:val="21"/>
          <w:vertAlign w:val="subscript"/>
          <w:lang w:val="pt-BR"/>
        </w:rPr>
        <w:t>2</w:t>
      </w:r>
      <w:r w:rsidRPr="00990468">
        <w:rPr>
          <w:szCs w:val="21"/>
          <w:lang w:val="pt-BR"/>
        </w:rPr>
        <w:t>O</w:t>
      </w:r>
      <w:r w:rsidRPr="00990468">
        <w:rPr>
          <w:szCs w:val="21"/>
          <w:lang w:val="pt-BR"/>
        </w:rPr>
        <w:t>。式中</w:t>
      </w:r>
      <w:r w:rsidRPr="00990468">
        <w:rPr>
          <w:i/>
          <w:szCs w:val="21"/>
          <w:lang w:val="pt-BR"/>
        </w:rPr>
        <w:t>a</w:t>
      </w:r>
      <w:r w:rsidRPr="00990468">
        <w:rPr>
          <w:szCs w:val="21"/>
          <w:lang w:val="pt-BR"/>
        </w:rPr>
        <w:t>M</w:t>
      </w:r>
      <w:r w:rsidRPr="00990468">
        <w:rPr>
          <w:i/>
          <w:szCs w:val="21"/>
          <w:vertAlign w:val="subscript"/>
          <w:lang w:val="pt-BR"/>
        </w:rPr>
        <w:t>x</w:t>
      </w:r>
      <w:r w:rsidRPr="00990468">
        <w:rPr>
          <w:szCs w:val="21"/>
          <w:lang w:val="pt-BR"/>
        </w:rPr>
        <w:t>O</w:t>
      </w:r>
      <w:r w:rsidRPr="00990468">
        <w:rPr>
          <w:i/>
          <w:szCs w:val="21"/>
          <w:vertAlign w:val="subscript"/>
          <w:lang w:val="pt-BR"/>
        </w:rPr>
        <w:t>y</w:t>
      </w:r>
      <w:r w:rsidRPr="00990468">
        <w:rPr>
          <w:szCs w:val="21"/>
          <w:lang w:val="pt-BR"/>
        </w:rPr>
        <w:t>表示金属氧化物。</w:t>
      </w:r>
    </w:p>
    <w:p w:rsidR="009A2079" w:rsidRPr="00990468" w:rsidRDefault="001A2113" w:rsidP="00245320">
      <w:pPr>
        <w:autoSpaceDE w:val="0"/>
        <w:autoSpaceDN w:val="0"/>
        <w:adjustRightInd w:val="0"/>
        <w:snapToGrid w:val="0"/>
        <w:spacing w:line="240" w:lineRule="exact"/>
        <w:jc w:val="left"/>
        <w:rPr>
          <w:szCs w:val="21"/>
          <w:lang w:val="pt-BR"/>
        </w:rPr>
      </w:pPr>
      <w:r w:rsidRPr="00990468">
        <w:rPr>
          <w:rFonts w:ascii="宋体" w:hAnsi="宋体" w:cs="宋体" w:hint="eastAsia"/>
          <w:szCs w:val="21"/>
          <w:lang w:val="pt-BR"/>
        </w:rPr>
        <w:t>②</w:t>
      </w:r>
      <w:r w:rsidRPr="00990468">
        <w:rPr>
          <w:szCs w:val="21"/>
          <w:lang w:val="pt-BR"/>
        </w:rPr>
        <w:t>书写方式：找出组成元素</w:t>
      </w:r>
      <w:r w:rsidRPr="00990468">
        <w:rPr>
          <w:szCs w:val="21"/>
          <w:lang w:val="pt-BR"/>
        </w:rPr>
        <w:t>→</w:t>
      </w:r>
      <w:r w:rsidRPr="00990468">
        <w:rPr>
          <w:szCs w:val="21"/>
          <w:lang w:val="pt-BR"/>
        </w:rPr>
        <w:t>写成氧化物形式</w:t>
      </w:r>
      <w:r w:rsidRPr="00990468">
        <w:rPr>
          <w:szCs w:val="21"/>
          <w:lang w:val="pt-BR"/>
        </w:rPr>
        <w:t>→</w:t>
      </w:r>
      <w:r w:rsidRPr="00990468">
        <w:rPr>
          <w:szCs w:val="21"/>
          <w:lang w:val="pt-BR"/>
        </w:rPr>
        <w:t>原子守恒</w:t>
      </w:r>
      <w:r w:rsidRPr="00990468">
        <w:rPr>
          <w:szCs w:val="21"/>
          <w:lang w:val="pt-BR"/>
        </w:rPr>
        <w:t>→</w:t>
      </w:r>
      <w:r w:rsidRPr="00990468">
        <w:rPr>
          <w:szCs w:val="21"/>
          <w:lang w:val="pt-BR"/>
        </w:rPr>
        <w:t>检查有无遗漏</w:t>
      </w:r>
      <w:r w:rsidRPr="00990468">
        <w:rPr>
          <w:szCs w:val="21"/>
          <w:lang w:val="pt-BR"/>
        </w:rPr>
        <w:t>→</w:t>
      </w:r>
      <w:r w:rsidRPr="00990468">
        <w:rPr>
          <w:szCs w:val="21"/>
          <w:lang w:val="pt-BR"/>
        </w:rPr>
        <w:t>氧化物之间用</w:t>
      </w:r>
      <w:r w:rsidRPr="00990468">
        <w:rPr>
          <w:szCs w:val="21"/>
          <w:lang w:val="pt-BR"/>
        </w:rPr>
        <w:t>“•”</w:t>
      </w:r>
      <w:r w:rsidRPr="00990468">
        <w:rPr>
          <w:szCs w:val="21"/>
          <w:lang w:val="pt-BR"/>
        </w:rPr>
        <w:t>隔开。</w:t>
      </w:r>
    </w:p>
    <w:p w:rsidR="009A2079" w:rsidRPr="00990468" w:rsidRDefault="001A2113" w:rsidP="00245320">
      <w:pPr>
        <w:autoSpaceDE w:val="0"/>
        <w:autoSpaceDN w:val="0"/>
        <w:adjustRightInd w:val="0"/>
        <w:snapToGrid w:val="0"/>
        <w:spacing w:line="240" w:lineRule="exact"/>
        <w:ind w:firstLineChars="200" w:firstLine="420"/>
        <w:jc w:val="left"/>
        <w:rPr>
          <w:szCs w:val="21"/>
          <w:lang w:val="pt-BR"/>
        </w:rPr>
      </w:pPr>
      <w:r w:rsidRPr="00990468">
        <w:rPr>
          <w:rFonts w:ascii="宋体" w:hAnsi="宋体" w:cs="宋体" w:hint="eastAsia"/>
          <w:szCs w:val="21"/>
          <w:lang w:val="pt-BR"/>
        </w:rPr>
        <w:t>③</w:t>
      </w:r>
      <w:r w:rsidRPr="00990468">
        <w:rPr>
          <w:szCs w:val="21"/>
          <w:lang w:val="pt-BR"/>
        </w:rPr>
        <w:t>书写顺序：活泼金属氧化物</w:t>
      </w:r>
      <w:r w:rsidRPr="00990468">
        <w:rPr>
          <w:szCs w:val="21"/>
          <w:lang w:val="pt-BR"/>
        </w:rPr>
        <w:t>→</w:t>
      </w:r>
      <w:r w:rsidRPr="00990468">
        <w:rPr>
          <w:szCs w:val="21"/>
          <w:lang w:val="pt-BR"/>
        </w:rPr>
        <w:t>较活泼金属氧化物</w:t>
      </w:r>
      <w:r w:rsidRPr="00990468">
        <w:rPr>
          <w:szCs w:val="21"/>
          <w:lang w:val="pt-BR"/>
        </w:rPr>
        <w:t>→</w:t>
      </w:r>
      <w:r w:rsidRPr="00990468">
        <w:rPr>
          <w:szCs w:val="21"/>
          <w:lang w:val="pt-BR"/>
        </w:rPr>
        <w:t>二氧化硅</w:t>
      </w:r>
      <w:r w:rsidRPr="00990468">
        <w:rPr>
          <w:szCs w:val="21"/>
          <w:lang w:val="pt-BR"/>
        </w:rPr>
        <w:t>→</w:t>
      </w:r>
      <w:r w:rsidRPr="00990468">
        <w:rPr>
          <w:szCs w:val="21"/>
          <w:lang w:val="pt-BR"/>
        </w:rPr>
        <w:t>水。</w:t>
      </w:r>
    </w:p>
    <w:p w:rsidR="009A2079" w:rsidRPr="00990468" w:rsidRDefault="001A2113" w:rsidP="00245320">
      <w:pPr>
        <w:autoSpaceDE w:val="0"/>
        <w:autoSpaceDN w:val="0"/>
        <w:adjustRightInd w:val="0"/>
        <w:snapToGrid w:val="0"/>
        <w:spacing w:line="240" w:lineRule="exact"/>
        <w:jc w:val="left"/>
        <w:rPr>
          <w:szCs w:val="21"/>
          <w:vertAlign w:val="subscript"/>
          <w:lang w:val="pt-BR"/>
        </w:rPr>
      </w:pPr>
      <w:r w:rsidRPr="00990468">
        <w:rPr>
          <w:szCs w:val="21"/>
          <w:lang w:val="pt-BR"/>
        </w:rPr>
        <w:t>例如：</w:t>
      </w:r>
      <w:r w:rsidRPr="00990468">
        <w:rPr>
          <w:szCs w:val="21"/>
          <w:lang w:val="pt-BR"/>
        </w:rPr>
        <w:t>Na</w:t>
      </w:r>
      <w:r w:rsidRPr="00990468">
        <w:rPr>
          <w:szCs w:val="21"/>
          <w:vertAlign w:val="subscript"/>
          <w:lang w:val="pt-BR"/>
        </w:rPr>
        <w:t>2</w:t>
      </w:r>
      <w:r w:rsidRPr="00990468">
        <w:rPr>
          <w:szCs w:val="21"/>
          <w:lang w:val="pt-BR"/>
        </w:rPr>
        <w:t>SiO</w:t>
      </w:r>
      <w:r w:rsidRPr="00990468">
        <w:rPr>
          <w:szCs w:val="21"/>
          <w:vertAlign w:val="subscript"/>
          <w:lang w:val="pt-BR"/>
        </w:rPr>
        <w:t>3</w:t>
      </w:r>
      <w:r w:rsidR="00B73661">
        <w:rPr>
          <w:szCs w:val="21"/>
          <w:vertAlign w:val="subscript"/>
          <w:lang w:val="pt-BR"/>
        </w:rPr>
        <w:t xml:space="preserve"> </w:t>
      </w:r>
      <w:r w:rsidRPr="00990468">
        <w:rPr>
          <w:szCs w:val="21"/>
          <w:lang w:val="pt-BR"/>
        </w:rPr>
        <w:t>可表示为</w:t>
      </w:r>
      <w:r w:rsidRPr="00990468">
        <w:rPr>
          <w:szCs w:val="21"/>
          <w:lang w:val="pt-BR"/>
        </w:rPr>
        <w:t>NaO·SiO</w:t>
      </w:r>
      <w:r w:rsidRPr="00990468">
        <w:rPr>
          <w:szCs w:val="21"/>
          <w:vertAlign w:val="subscript"/>
          <w:lang w:val="pt-BR"/>
        </w:rPr>
        <w:t>2</w:t>
      </w:r>
      <w:r w:rsidR="00B73661">
        <w:rPr>
          <w:szCs w:val="21"/>
          <w:vertAlign w:val="subscript"/>
          <w:lang w:val="pt-BR"/>
        </w:rPr>
        <w:t xml:space="preserve"> </w:t>
      </w:r>
      <w:r w:rsidR="00F36EE3" w:rsidRPr="00990468">
        <w:rPr>
          <w:szCs w:val="21"/>
          <w:lang w:val="pt-BR"/>
        </w:rPr>
        <w:t>；</w:t>
      </w:r>
      <w:r w:rsidR="00B73661">
        <w:rPr>
          <w:szCs w:val="21"/>
          <w:lang w:val="pt-BR"/>
        </w:rPr>
        <w:t xml:space="preserve"> </w:t>
      </w:r>
      <w:r w:rsidRPr="00990468">
        <w:rPr>
          <w:szCs w:val="21"/>
          <w:lang w:val="pt-BR"/>
        </w:rPr>
        <w:t>CaSiO</w:t>
      </w:r>
      <w:r w:rsidRPr="00990468">
        <w:rPr>
          <w:szCs w:val="21"/>
          <w:vertAlign w:val="subscript"/>
          <w:lang w:val="pt-BR"/>
        </w:rPr>
        <w:t>3</w:t>
      </w:r>
      <w:r w:rsidR="00B73661">
        <w:rPr>
          <w:szCs w:val="21"/>
          <w:vertAlign w:val="subscript"/>
          <w:lang w:val="pt-BR"/>
        </w:rPr>
        <w:t xml:space="preserve"> </w:t>
      </w:r>
      <w:r w:rsidRPr="00990468">
        <w:rPr>
          <w:szCs w:val="21"/>
          <w:lang w:val="pt-BR"/>
        </w:rPr>
        <w:t>可表示为</w:t>
      </w:r>
      <w:r w:rsidRPr="00990468">
        <w:rPr>
          <w:szCs w:val="21"/>
          <w:lang w:val="pt-BR"/>
        </w:rPr>
        <w:t>CaO</w:t>
      </w:r>
      <w:r w:rsidR="00B73661">
        <w:rPr>
          <w:szCs w:val="21"/>
          <w:vertAlign w:val="subscript"/>
          <w:lang w:val="pt-BR"/>
        </w:rPr>
        <w:t xml:space="preserve"> </w:t>
      </w:r>
      <w:r w:rsidRPr="00990468">
        <w:rPr>
          <w:szCs w:val="21"/>
          <w:lang w:val="pt-BR"/>
        </w:rPr>
        <w:t>·SiO</w:t>
      </w:r>
      <w:r w:rsidRPr="00990468">
        <w:rPr>
          <w:szCs w:val="21"/>
          <w:vertAlign w:val="subscript"/>
          <w:lang w:val="pt-BR"/>
        </w:rPr>
        <w:t>2</w:t>
      </w:r>
      <w:r w:rsidR="00B73661">
        <w:rPr>
          <w:szCs w:val="21"/>
          <w:vertAlign w:val="subscript"/>
          <w:lang w:val="pt-BR"/>
        </w:rPr>
        <w:t xml:space="preserve"> </w:t>
      </w:r>
      <w:r w:rsidR="00F36EE3" w:rsidRPr="00990468">
        <w:rPr>
          <w:szCs w:val="21"/>
          <w:lang w:val="pt-BR"/>
        </w:rPr>
        <w:t>；</w:t>
      </w:r>
      <w:r w:rsidR="00B73661">
        <w:rPr>
          <w:szCs w:val="21"/>
          <w:vertAlign w:val="subscript"/>
          <w:lang w:val="pt-BR"/>
        </w:rPr>
        <w:t xml:space="preserve">     </w:t>
      </w:r>
    </w:p>
    <w:p w:rsidR="009A2079" w:rsidRPr="00990468" w:rsidRDefault="001A2113" w:rsidP="00245320">
      <w:pPr>
        <w:autoSpaceDE w:val="0"/>
        <w:autoSpaceDN w:val="0"/>
        <w:adjustRightInd w:val="0"/>
        <w:snapToGrid w:val="0"/>
        <w:spacing w:line="240" w:lineRule="exact"/>
        <w:jc w:val="left"/>
        <w:rPr>
          <w:szCs w:val="21"/>
          <w:lang w:val="pt-BR"/>
        </w:rPr>
      </w:pPr>
      <w:r w:rsidRPr="00990468">
        <w:rPr>
          <w:szCs w:val="21"/>
          <w:lang w:val="pt-BR"/>
        </w:rPr>
        <w:t>石棉可表示为</w:t>
      </w:r>
      <w:r w:rsidRPr="00990468">
        <w:rPr>
          <w:szCs w:val="21"/>
          <w:lang w:val="pt-BR"/>
        </w:rPr>
        <w:t>CaO</w:t>
      </w:r>
      <w:r w:rsidR="00B73661">
        <w:rPr>
          <w:szCs w:val="21"/>
          <w:vertAlign w:val="subscript"/>
          <w:lang w:val="pt-BR"/>
        </w:rPr>
        <w:t xml:space="preserve"> </w:t>
      </w:r>
      <w:r w:rsidRPr="00990468">
        <w:rPr>
          <w:szCs w:val="21"/>
          <w:lang w:val="pt-BR"/>
        </w:rPr>
        <w:t>·3MgO·4SiO</w:t>
      </w:r>
      <w:r w:rsidRPr="00990468">
        <w:rPr>
          <w:szCs w:val="21"/>
          <w:vertAlign w:val="subscript"/>
          <w:lang w:val="pt-BR"/>
        </w:rPr>
        <w:t>2</w:t>
      </w:r>
      <w:r w:rsidR="00B73661">
        <w:rPr>
          <w:szCs w:val="21"/>
          <w:lang w:val="pt-BR"/>
        </w:rPr>
        <w:t xml:space="preserve"> </w:t>
      </w:r>
    </w:p>
    <w:p w:rsidR="009A2079" w:rsidRPr="00990468" w:rsidRDefault="001A2113" w:rsidP="00245320">
      <w:pPr>
        <w:autoSpaceDE w:val="0"/>
        <w:autoSpaceDN w:val="0"/>
        <w:adjustRightInd w:val="0"/>
        <w:snapToGrid w:val="0"/>
        <w:spacing w:line="240" w:lineRule="exact"/>
        <w:ind w:firstLineChars="200" w:firstLine="420"/>
        <w:jc w:val="left"/>
        <w:rPr>
          <w:szCs w:val="21"/>
          <w:lang w:val="pt-BR"/>
        </w:rPr>
      </w:pPr>
      <w:r w:rsidRPr="00990468">
        <w:rPr>
          <w:szCs w:val="21"/>
          <w:lang w:val="pt-BR"/>
        </w:rPr>
        <w:t>【注意】低价金属氧化物写在前，高价金属氧化物写在后；活泼金属的氧化物写在前，不活泼金属的氧化物写在后。</w:t>
      </w:r>
    </w:p>
    <w:p w:rsidR="009A2079" w:rsidRPr="00245320" w:rsidRDefault="001A2113" w:rsidP="00245320">
      <w:pPr>
        <w:autoSpaceDE w:val="0"/>
        <w:autoSpaceDN w:val="0"/>
        <w:adjustRightInd w:val="0"/>
        <w:snapToGrid w:val="0"/>
        <w:spacing w:line="240" w:lineRule="exact"/>
        <w:ind w:firstLineChars="98" w:firstLine="207"/>
        <w:jc w:val="left"/>
        <w:rPr>
          <w:b/>
          <w:szCs w:val="21"/>
          <w:lang w:val="pt-BR"/>
        </w:rPr>
      </w:pPr>
      <w:r w:rsidRPr="00990468">
        <w:rPr>
          <w:b/>
          <w:szCs w:val="21"/>
        </w:rPr>
        <w:t>3</w:t>
      </w:r>
      <w:r w:rsidR="00B73661">
        <w:rPr>
          <w:rFonts w:hint="eastAsia"/>
          <w:b/>
          <w:szCs w:val="21"/>
        </w:rPr>
        <w:t xml:space="preserve">. </w:t>
      </w:r>
      <w:r w:rsidRPr="00990468">
        <w:rPr>
          <w:b/>
          <w:szCs w:val="21"/>
        </w:rPr>
        <w:t>硅酸盐材料</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21"/>
        <w:gridCol w:w="2633"/>
        <w:gridCol w:w="2216"/>
      </w:tblGrid>
      <w:tr w:rsidR="00A06496" w:rsidTr="00245320">
        <w:trPr>
          <w:trHeight w:val="189"/>
        </w:trPr>
        <w:tc>
          <w:tcPr>
            <w:tcW w:w="748" w:type="dxa"/>
          </w:tcPr>
          <w:p w:rsidR="009A2079" w:rsidRPr="00990468" w:rsidRDefault="009A2079" w:rsidP="00245320">
            <w:pPr>
              <w:snapToGrid w:val="0"/>
              <w:spacing w:line="240" w:lineRule="exact"/>
              <w:jc w:val="center"/>
              <w:rPr>
                <w:szCs w:val="21"/>
              </w:rPr>
            </w:pPr>
          </w:p>
        </w:tc>
        <w:tc>
          <w:tcPr>
            <w:tcW w:w="3221" w:type="dxa"/>
          </w:tcPr>
          <w:p w:rsidR="009A2079" w:rsidRPr="00990468" w:rsidRDefault="001A2113" w:rsidP="00245320">
            <w:pPr>
              <w:snapToGrid w:val="0"/>
              <w:spacing w:line="240" w:lineRule="exact"/>
              <w:jc w:val="center"/>
              <w:rPr>
                <w:szCs w:val="21"/>
              </w:rPr>
            </w:pPr>
            <w:r w:rsidRPr="00990468">
              <w:rPr>
                <w:szCs w:val="21"/>
              </w:rPr>
              <w:t>水泥</w:t>
            </w:r>
          </w:p>
        </w:tc>
        <w:tc>
          <w:tcPr>
            <w:tcW w:w="2633" w:type="dxa"/>
          </w:tcPr>
          <w:p w:rsidR="009A2079" w:rsidRPr="00990468" w:rsidRDefault="001A2113" w:rsidP="00245320">
            <w:pPr>
              <w:snapToGrid w:val="0"/>
              <w:spacing w:line="240" w:lineRule="exact"/>
              <w:jc w:val="center"/>
              <w:rPr>
                <w:szCs w:val="21"/>
              </w:rPr>
            </w:pPr>
            <w:r w:rsidRPr="00990468">
              <w:rPr>
                <w:szCs w:val="21"/>
              </w:rPr>
              <w:t>玻璃</w:t>
            </w:r>
          </w:p>
        </w:tc>
        <w:tc>
          <w:tcPr>
            <w:tcW w:w="2216" w:type="dxa"/>
          </w:tcPr>
          <w:p w:rsidR="009A2079" w:rsidRPr="00990468" w:rsidRDefault="001A2113" w:rsidP="00245320">
            <w:pPr>
              <w:snapToGrid w:val="0"/>
              <w:spacing w:line="240" w:lineRule="exact"/>
              <w:jc w:val="center"/>
              <w:rPr>
                <w:szCs w:val="21"/>
              </w:rPr>
            </w:pPr>
            <w:r w:rsidRPr="00990468">
              <w:rPr>
                <w:szCs w:val="21"/>
              </w:rPr>
              <w:t>陶瓷</w:t>
            </w:r>
          </w:p>
        </w:tc>
      </w:tr>
      <w:tr w:rsidR="00A06496" w:rsidTr="00CE52A1">
        <w:trPr>
          <w:trHeight w:val="221"/>
        </w:trPr>
        <w:tc>
          <w:tcPr>
            <w:tcW w:w="748" w:type="dxa"/>
            <w:vAlign w:val="center"/>
          </w:tcPr>
          <w:p w:rsidR="009A2079" w:rsidRPr="00990468" w:rsidRDefault="001A2113" w:rsidP="00245320">
            <w:pPr>
              <w:snapToGrid w:val="0"/>
              <w:spacing w:line="240" w:lineRule="exact"/>
              <w:rPr>
                <w:szCs w:val="21"/>
              </w:rPr>
            </w:pPr>
            <w:r w:rsidRPr="00990468">
              <w:rPr>
                <w:szCs w:val="21"/>
              </w:rPr>
              <w:t>原料</w:t>
            </w:r>
          </w:p>
        </w:tc>
        <w:tc>
          <w:tcPr>
            <w:tcW w:w="3221" w:type="dxa"/>
            <w:vAlign w:val="center"/>
          </w:tcPr>
          <w:p w:rsidR="009A2079" w:rsidRPr="00990468" w:rsidRDefault="001A2113" w:rsidP="00245320">
            <w:pPr>
              <w:snapToGrid w:val="0"/>
              <w:spacing w:line="240" w:lineRule="exact"/>
              <w:rPr>
                <w:szCs w:val="21"/>
              </w:rPr>
            </w:pPr>
            <w:r w:rsidRPr="00990468">
              <w:rPr>
                <w:szCs w:val="21"/>
              </w:rPr>
              <w:t>黏土、石灰石</w:t>
            </w:r>
          </w:p>
        </w:tc>
        <w:tc>
          <w:tcPr>
            <w:tcW w:w="2633" w:type="dxa"/>
            <w:vAlign w:val="center"/>
          </w:tcPr>
          <w:p w:rsidR="009A2079" w:rsidRPr="00990468" w:rsidRDefault="001A2113" w:rsidP="00245320">
            <w:pPr>
              <w:snapToGrid w:val="0"/>
              <w:spacing w:line="240" w:lineRule="exact"/>
              <w:rPr>
                <w:szCs w:val="21"/>
              </w:rPr>
            </w:pPr>
            <w:r w:rsidRPr="00245320">
              <w:rPr>
                <w:szCs w:val="21"/>
                <w:u w:val="single"/>
              </w:rPr>
              <w:t>石灰石</w:t>
            </w:r>
            <w:r w:rsidRPr="00990468">
              <w:rPr>
                <w:szCs w:val="21"/>
              </w:rPr>
              <w:t>、</w:t>
            </w:r>
            <w:r w:rsidRPr="00245320">
              <w:rPr>
                <w:szCs w:val="21"/>
                <w:u w:val="single"/>
              </w:rPr>
              <w:t>石英</w:t>
            </w:r>
            <w:r w:rsidRPr="00990468">
              <w:rPr>
                <w:szCs w:val="21"/>
              </w:rPr>
              <w:t>、</w:t>
            </w:r>
            <w:r w:rsidRPr="00245320">
              <w:rPr>
                <w:szCs w:val="21"/>
                <w:u w:val="single"/>
              </w:rPr>
              <w:t>纯碱</w:t>
            </w:r>
          </w:p>
        </w:tc>
        <w:tc>
          <w:tcPr>
            <w:tcW w:w="2216" w:type="dxa"/>
            <w:vAlign w:val="center"/>
          </w:tcPr>
          <w:p w:rsidR="009A2079" w:rsidRPr="00990468" w:rsidRDefault="001A2113" w:rsidP="00245320">
            <w:pPr>
              <w:snapToGrid w:val="0"/>
              <w:spacing w:line="240" w:lineRule="exact"/>
              <w:rPr>
                <w:szCs w:val="21"/>
              </w:rPr>
            </w:pPr>
            <w:r w:rsidRPr="00990468">
              <w:rPr>
                <w:szCs w:val="21"/>
              </w:rPr>
              <w:t>黏土</w:t>
            </w:r>
          </w:p>
        </w:tc>
      </w:tr>
      <w:tr w:rsidR="00A06496" w:rsidTr="00245320">
        <w:trPr>
          <w:trHeight w:val="355"/>
        </w:trPr>
        <w:tc>
          <w:tcPr>
            <w:tcW w:w="748" w:type="dxa"/>
            <w:vAlign w:val="center"/>
          </w:tcPr>
          <w:p w:rsidR="009A2079" w:rsidRPr="00990468" w:rsidRDefault="001A2113" w:rsidP="00245320">
            <w:pPr>
              <w:snapToGrid w:val="0"/>
              <w:spacing w:line="240" w:lineRule="exact"/>
              <w:rPr>
                <w:szCs w:val="21"/>
              </w:rPr>
            </w:pPr>
            <w:r w:rsidRPr="00990468">
              <w:rPr>
                <w:szCs w:val="21"/>
              </w:rPr>
              <w:t>设备</w:t>
            </w:r>
          </w:p>
        </w:tc>
        <w:tc>
          <w:tcPr>
            <w:tcW w:w="3221" w:type="dxa"/>
            <w:vAlign w:val="center"/>
          </w:tcPr>
          <w:p w:rsidR="009A2079" w:rsidRPr="00990468" w:rsidRDefault="001A2113" w:rsidP="00245320">
            <w:pPr>
              <w:snapToGrid w:val="0"/>
              <w:spacing w:line="240" w:lineRule="exact"/>
              <w:rPr>
                <w:szCs w:val="21"/>
              </w:rPr>
            </w:pPr>
            <w:r w:rsidRPr="00990468">
              <w:rPr>
                <w:szCs w:val="21"/>
              </w:rPr>
              <w:t>水泥回转窑</w:t>
            </w:r>
          </w:p>
        </w:tc>
        <w:tc>
          <w:tcPr>
            <w:tcW w:w="2633" w:type="dxa"/>
            <w:vAlign w:val="center"/>
          </w:tcPr>
          <w:p w:rsidR="009A2079" w:rsidRPr="00990468" w:rsidRDefault="001A2113" w:rsidP="00245320">
            <w:pPr>
              <w:snapToGrid w:val="0"/>
              <w:spacing w:line="240" w:lineRule="exact"/>
              <w:rPr>
                <w:szCs w:val="21"/>
              </w:rPr>
            </w:pPr>
            <w:r w:rsidRPr="00990468">
              <w:rPr>
                <w:szCs w:val="21"/>
              </w:rPr>
              <w:t>玻璃熔炉</w:t>
            </w:r>
          </w:p>
        </w:tc>
        <w:tc>
          <w:tcPr>
            <w:tcW w:w="2216" w:type="dxa"/>
            <w:vAlign w:val="center"/>
          </w:tcPr>
          <w:p w:rsidR="009A2079" w:rsidRPr="00990468" w:rsidRDefault="001A2113" w:rsidP="00245320">
            <w:pPr>
              <w:snapToGrid w:val="0"/>
              <w:spacing w:line="240" w:lineRule="exact"/>
              <w:rPr>
                <w:szCs w:val="21"/>
              </w:rPr>
            </w:pPr>
            <w:r w:rsidRPr="00990468">
              <w:rPr>
                <w:szCs w:val="21"/>
              </w:rPr>
              <w:t>陶瓷窑</w:t>
            </w:r>
          </w:p>
        </w:tc>
      </w:tr>
      <w:tr w:rsidR="00A06496" w:rsidTr="00CE52A1">
        <w:trPr>
          <w:trHeight w:val="806"/>
        </w:trPr>
        <w:tc>
          <w:tcPr>
            <w:tcW w:w="748" w:type="dxa"/>
            <w:vAlign w:val="center"/>
          </w:tcPr>
          <w:p w:rsidR="009A2079" w:rsidRPr="00990468" w:rsidRDefault="001A2113" w:rsidP="00245320">
            <w:pPr>
              <w:snapToGrid w:val="0"/>
              <w:spacing w:line="240" w:lineRule="exact"/>
              <w:rPr>
                <w:szCs w:val="21"/>
              </w:rPr>
            </w:pPr>
            <w:r w:rsidRPr="00990468">
              <w:rPr>
                <w:szCs w:val="21"/>
              </w:rPr>
              <w:t>变化</w:t>
            </w:r>
          </w:p>
        </w:tc>
        <w:tc>
          <w:tcPr>
            <w:tcW w:w="3221" w:type="dxa"/>
            <w:vAlign w:val="center"/>
          </w:tcPr>
          <w:p w:rsidR="009A2079" w:rsidRPr="00990468" w:rsidRDefault="001A2113" w:rsidP="00245320">
            <w:pPr>
              <w:snapToGrid w:val="0"/>
              <w:spacing w:line="240" w:lineRule="exact"/>
              <w:rPr>
                <w:szCs w:val="21"/>
              </w:rPr>
            </w:pPr>
            <w:r w:rsidRPr="00990468">
              <w:rPr>
                <w:szCs w:val="21"/>
              </w:rPr>
              <w:t>复杂的物理、化学变化过程。（加入适量石膏，调节水泥的硬化速度。</w:t>
            </w:r>
            <w:proofErr w:type="gramStart"/>
            <w:r w:rsidRPr="00990468">
              <w:rPr>
                <w:szCs w:val="21"/>
              </w:rPr>
              <w:t>研</w:t>
            </w:r>
            <w:proofErr w:type="gramEnd"/>
            <w:r w:rsidRPr="00990468">
              <w:rPr>
                <w:szCs w:val="21"/>
              </w:rPr>
              <w:t>成细粉就得到普通水泥，熔融制得水泥具有水硬性）</w:t>
            </w:r>
          </w:p>
        </w:tc>
        <w:tc>
          <w:tcPr>
            <w:tcW w:w="2633" w:type="dxa"/>
            <w:vAlign w:val="center"/>
          </w:tcPr>
          <w:p w:rsidR="009A2079" w:rsidRPr="00990468" w:rsidRDefault="001A2113" w:rsidP="00245320">
            <w:pPr>
              <w:snapToGrid w:val="0"/>
              <w:spacing w:line="240" w:lineRule="exact"/>
              <w:rPr>
                <w:szCs w:val="21"/>
              </w:rPr>
            </w:pPr>
            <w:r w:rsidRPr="00990468">
              <w:rPr>
                <w:szCs w:val="21"/>
              </w:rPr>
              <w:t>主要反应：</w:t>
            </w:r>
            <w:r w:rsidRPr="00990468">
              <w:rPr>
                <w:szCs w:val="21"/>
                <w:lang w:val="pt-BR"/>
              </w:rPr>
              <w:t>Na</w:t>
            </w:r>
            <w:r w:rsidRPr="00990468">
              <w:rPr>
                <w:szCs w:val="21"/>
                <w:vertAlign w:val="subscript"/>
                <w:lang w:val="pt-BR"/>
              </w:rPr>
              <w:t>2</w:t>
            </w:r>
            <w:r w:rsidRPr="00990468">
              <w:rPr>
                <w:szCs w:val="21"/>
                <w:lang w:val="pt-BR"/>
              </w:rPr>
              <w:t>CO</w:t>
            </w:r>
            <w:r w:rsidRPr="00990468">
              <w:rPr>
                <w:szCs w:val="21"/>
                <w:vertAlign w:val="subscript"/>
                <w:lang w:val="pt-BR"/>
              </w:rPr>
              <w:t>3</w:t>
            </w:r>
            <w:r w:rsidRPr="00990468">
              <w:rPr>
                <w:szCs w:val="21"/>
              </w:rPr>
              <w:t>与</w:t>
            </w:r>
            <w:r w:rsidRPr="00990468">
              <w:rPr>
                <w:szCs w:val="21"/>
                <w:lang w:val="pt-BR"/>
              </w:rPr>
              <w:t>CaCO</w:t>
            </w:r>
            <w:r w:rsidRPr="00990468">
              <w:rPr>
                <w:szCs w:val="21"/>
                <w:vertAlign w:val="subscript"/>
                <w:lang w:val="pt-BR"/>
              </w:rPr>
              <w:t>3</w:t>
            </w:r>
            <w:r w:rsidRPr="00990468">
              <w:rPr>
                <w:szCs w:val="21"/>
              </w:rPr>
              <w:t>各自与</w:t>
            </w:r>
            <w:r w:rsidRPr="00990468">
              <w:rPr>
                <w:szCs w:val="21"/>
                <w:lang w:val="pt-BR"/>
              </w:rPr>
              <w:t>SiO</w:t>
            </w:r>
            <w:r w:rsidRPr="00990468">
              <w:rPr>
                <w:szCs w:val="21"/>
                <w:vertAlign w:val="subscript"/>
                <w:lang w:val="pt-BR"/>
              </w:rPr>
              <w:t>2</w:t>
            </w:r>
            <w:r w:rsidRPr="00990468">
              <w:rPr>
                <w:szCs w:val="21"/>
              </w:rPr>
              <w:t>在高温条件下反应生成</w:t>
            </w:r>
            <w:r w:rsidRPr="00990468">
              <w:rPr>
                <w:szCs w:val="21"/>
                <w:lang w:val="pt-BR"/>
              </w:rPr>
              <w:t>Na</w:t>
            </w:r>
            <w:r w:rsidRPr="00990468">
              <w:rPr>
                <w:szCs w:val="21"/>
                <w:vertAlign w:val="subscript"/>
                <w:lang w:val="pt-BR"/>
              </w:rPr>
              <w:t>2</w:t>
            </w:r>
            <w:r w:rsidRPr="00990468">
              <w:rPr>
                <w:szCs w:val="21"/>
                <w:lang w:val="pt-BR"/>
              </w:rPr>
              <w:t>SiO</w:t>
            </w:r>
            <w:r w:rsidRPr="00990468">
              <w:rPr>
                <w:szCs w:val="21"/>
                <w:vertAlign w:val="subscript"/>
                <w:lang w:val="pt-BR"/>
              </w:rPr>
              <w:t>3</w:t>
            </w:r>
            <w:r w:rsidRPr="00990468">
              <w:rPr>
                <w:szCs w:val="21"/>
                <w:lang w:val="pt-BR"/>
              </w:rPr>
              <w:t>与</w:t>
            </w:r>
            <w:r w:rsidRPr="00990468">
              <w:rPr>
                <w:szCs w:val="21"/>
                <w:lang w:val="pt-BR"/>
              </w:rPr>
              <w:t>CO</w:t>
            </w:r>
            <w:r w:rsidRPr="00990468">
              <w:rPr>
                <w:szCs w:val="21"/>
                <w:vertAlign w:val="subscript"/>
                <w:lang w:val="pt-BR"/>
              </w:rPr>
              <w:t>2</w:t>
            </w:r>
            <w:r w:rsidRPr="00990468">
              <w:rPr>
                <w:szCs w:val="21"/>
                <w:lang w:val="pt-BR"/>
              </w:rPr>
              <w:t>、</w:t>
            </w:r>
            <w:r w:rsidRPr="00990468">
              <w:rPr>
                <w:szCs w:val="21"/>
                <w:lang w:val="pt-BR"/>
              </w:rPr>
              <w:t>CaSiO</w:t>
            </w:r>
            <w:r w:rsidRPr="00990468">
              <w:rPr>
                <w:szCs w:val="21"/>
                <w:vertAlign w:val="subscript"/>
                <w:lang w:val="pt-BR"/>
              </w:rPr>
              <w:t>3</w:t>
            </w:r>
            <w:r w:rsidRPr="00990468">
              <w:rPr>
                <w:szCs w:val="21"/>
                <w:lang w:val="pt-BR"/>
              </w:rPr>
              <w:t>与</w:t>
            </w:r>
            <w:r w:rsidRPr="00990468">
              <w:rPr>
                <w:szCs w:val="21"/>
                <w:lang w:val="pt-BR"/>
              </w:rPr>
              <w:t>CO</w:t>
            </w:r>
            <w:r w:rsidRPr="00990468">
              <w:rPr>
                <w:szCs w:val="21"/>
                <w:vertAlign w:val="subscript"/>
                <w:lang w:val="pt-BR"/>
              </w:rPr>
              <w:t>2</w:t>
            </w:r>
          </w:p>
        </w:tc>
        <w:tc>
          <w:tcPr>
            <w:tcW w:w="2216" w:type="dxa"/>
            <w:vAlign w:val="center"/>
          </w:tcPr>
          <w:p w:rsidR="009A2079" w:rsidRPr="00990468" w:rsidRDefault="001A2113" w:rsidP="00245320">
            <w:pPr>
              <w:snapToGrid w:val="0"/>
              <w:spacing w:line="240" w:lineRule="exact"/>
              <w:rPr>
                <w:szCs w:val="21"/>
              </w:rPr>
            </w:pPr>
            <w:r w:rsidRPr="00990468">
              <w:rPr>
                <w:szCs w:val="21"/>
              </w:rPr>
              <w:t>加水混合</w:t>
            </w:r>
            <w:r w:rsidRPr="00990468">
              <w:rPr>
                <w:szCs w:val="21"/>
              </w:rPr>
              <w:t>→</w:t>
            </w:r>
            <w:r w:rsidRPr="00990468">
              <w:rPr>
                <w:szCs w:val="21"/>
              </w:rPr>
              <w:t>成型</w:t>
            </w:r>
            <w:r w:rsidRPr="00990468">
              <w:rPr>
                <w:szCs w:val="21"/>
              </w:rPr>
              <w:t>→</w:t>
            </w:r>
            <w:r w:rsidRPr="00990468">
              <w:rPr>
                <w:szCs w:val="21"/>
              </w:rPr>
              <w:t>干燥</w:t>
            </w:r>
            <w:r w:rsidRPr="00990468">
              <w:rPr>
                <w:szCs w:val="21"/>
              </w:rPr>
              <w:t>→</w:t>
            </w:r>
            <w:r w:rsidRPr="00990468">
              <w:rPr>
                <w:szCs w:val="21"/>
              </w:rPr>
              <w:t>烧结</w:t>
            </w:r>
            <w:r w:rsidRPr="00990468">
              <w:rPr>
                <w:szCs w:val="21"/>
              </w:rPr>
              <w:t>→</w:t>
            </w:r>
            <w:r w:rsidRPr="00990468">
              <w:rPr>
                <w:szCs w:val="21"/>
              </w:rPr>
              <w:t>冷却</w:t>
            </w:r>
          </w:p>
        </w:tc>
      </w:tr>
      <w:tr w:rsidR="00A06496" w:rsidTr="00245320">
        <w:trPr>
          <w:trHeight w:val="768"/>
        </w:trPr>
        <w:tc>
          <w:tcPr>
            <w:tcW w:w="748" w:type="dxa"/>
            <w:vAlign w:val="center"/>
          </w:tcPr>
          <w:p w:rsidR="009A2079" w:rsidRPr="00990468" w:rsidRDefault="001A2113" w:rsidP="00245320">
            <w:pPr>
              <w:snapToGrid w:val="0"/>
              <w:spacing w:line="240" w:lineRule="exact"/>
              <w:rPr>
                <w:szCs w:val="21"/>
              </w:rPr>
            </w:pPr>
            <w:r w:rsidRPr="00990468">
              <w:rPr>
                <w:szCs w:val="21"/>
              </w:rPr>
              <w:t>组成</w:t>
            </w:r>
          </w:p>
        </w:tc>
        <w:tc>
          <w:tcPr>
            <w:tcW w:w="3221" w:type="dxa"/>
            <w:vAlign w:val="center"/>
          </w:tcPr>
          <w:p w:rsidR="009A2079" w:rsidRPr="00990468" w:rsidRDefault="001A2113" w:rsidP="00245320">
            <w:pPr>
              <w:snapToGrid w:val="0"/>
              <w:spacing w:line="240" w:lineRule="exact"/>
              <w:rPr>
                <w:szCs w:val="21"/>
              </w:rPr>
            </w:pPr>
            <w:r w:rsidRPr="00990468">
              <w:rPr>
                <w:szCs w:val="21"/>
              </w:rPr>
              <w:t>硅酸三钙（</w:t>
            </w:r>
            <w:r w:rsidRPr="00990468">
              <w:rPr>
                <w:szCs w:val="21"/>
              </w:rPr>
              <w:t>3CaO</w:t>
            </w:r>
            <w:r w:rsidRPr="00990468">
              <w:rPr>
                <w:szCs w:val="21"/>
                <w:lang w:val="pt-BR"/>
              </w:rPr>
              <w:t>·SiO</w:t>
            </w:r>
            <w:r w:rsidRPr="00990468">
              <w:rPr>
                <w:szCs w:val="21"/>
                <w:vertAlign w:val="subscript"/>
                <w:lang w:val="pt-BR"/>
              </w:rPr>
              <w:t>2</w:t>
            </w:r>
            <w:r w:rsidRPr="00990468">
              <w:rPr>
                <w:szCs w:val="21"/>
              </w:rPr>
              <w:t>）</w:t>
            </w:r>
          </w:p>
          <w:p w:rsidR="009A2079" w:rsidRPr="00990468" w:rsidRDefault="001A2113" w:rsidP="00245320">
            <w:pPr>
              <w:snapToGrid w:val="0"/>
              <w:spacing w:line="240" w:lineRule="exact"/>
              <w:rPr>
                <w:szCs w:val="21"/>
              </w:rPr>
            </w:pPr>
            <w:r w:rsidRPr="00990468">
              <w:rPr>
                <w:szCs w:val="21"/>
              </w:rPr>
              <w:t>硅酸二钙（</w:t>
            </w:r>
            <w:r w:rsidRPr="00990468">
              <w:rPr>
                <w:szCs w:val="21"/>
              </w:rPr>
              <w:t>2CaO</w:t>
            </w:r>
            <w:r w:rsidRPr="00990468">
              <w:rPr>
                <w:szCs w:val="21"/>
                <w:lang w:val="pt-BR"/>
              </w:rPr>
              <w:t>·SiO</w:t>
            </w:r>
            <w:r w:rsidRPr="00990468">
              <w:rPr>
                <w:szCs w:val="21"/>
                <w:vertAlign w:val="subscript"/>
                <w:lang w:val="pt-BR"/>
              </w:rPr>
              <w:t>2</w:t>
            </w:r>
            <w:r w:rsidRPr="00990468">
              <w:rPr>
                <w:szCs w:val="21"/>
              </w:rPr>
              <w:t>）</w:t>
            </w:r>
          </w:p>
          <w:p w:rsidR="009A2079" w:rsidRPr="00990468" w:rsidRDefault="001A2113" w:rsidP="00245320">
            <w:pPr>
              <w:snapToGrid w:val="0"/>
              <w:spacing w:line="240" w:lineRule="exact"/>
              <w:rPr>
                <w:szCs w:val="21"/>
              </w:rPr>
            </w:pPr>
            <w:r w:rsidRPr="00990468">
              <w:rPr>
                <w:szCs w:val="21"/>
              </w:rPr>
              <w:t>铝酸三钙（</w:t>
            </w:r>
            <w:r w:rsidRPr="00990468">
              <w:rPr>
                <w:szCs w:val="21"/>
              </w:rPr>
              <w:t>3CaO</w:t>
            </w:r>
            <w:r w:rsidRPr="00990468">
              <w:rPr>
                <w:szCs w:val="21"/>
                <w:lang w:val="pt-BR"/>
              </w:rPr>
              <w:t>·Al</w:t>
            </w:r>
            <w:r w:rsidRPr="00990468">
              <w:rPr>
                <w:szCs w:val="21"/>
                <w:vertAlign w:val="subscript"/>
                <w:lang w:val="pt-BR"/>
              </w:rPr>
              <w:t>2</w:t>
            </w:r>
            <w:r w:rsidRPr="00990468">
              <w:rPr>
                <w:szCs w:val="21"/>
                <w:lang w:val="pt-BR"/>
              </w:rPr>
              <w:t>O</w:t>
            </w:r>
            <w:r w:rsidRPr="00990468">
              <w:rPr>
                <w:szCs w:val="21"/>
                <w:vertAlign w:val="subscript"/>
                <w:lang w:val="pt-BR"/>
              </w:rPr>
              <w:t>3</w:t>
            </w:r>
            <w:r w:rsidRPr="00990468">
              <w:rPr>
                <w:szCs w:val="21"/>
              </w:rPr>
              <w:t>）</w:t>
            </w:r>
          </w:p>
        </w:tc>
        <w:tc>
          <w:tcPr>
            <w:tcW w:w="2633" w:type="dxa"/>
            <w:vAlign w:val="center"/>
          </w:tcPr>
          <w:p w:rsidR="009A2079" w:rsidRPr="00990468" w:rsidRDefault="001A2113" w:rsidP="00245320">
            <w:pPr>
              <w:snapToGrid w:val="0"/>
              <w:spacing w:line="240" w:lineRule="exact"/>
              <w:rPr>
                <w:szCs w:val="21"/>
              </w:rPr>
            </w:pPr>
            <w:r w:rsidRPr="00990468">
              <w:rPr>
                <w:szCs w:val="21"/>
              </w:rPr>
              <w:t>硅酸钠、硅酸钙和二氧化硅</w:t>
            </w:r>
          </w:p>
        </w:tc>
        <w:tc>
          <w:tcPr>
            <w:tcW w:w="2216" w:type="dxa"/>
            <w:vAlign w:val="center"/>
          </w:tcPr>
          <w:p w:rsidR="009A2079" w:rsidRPr="00990468" w:rsidRDefault="001A2113" w:rsidP="00245320">
            <w:pPr>
              <w:snapToGrid w:val="0"/>
              <w:spacing w:line="240" w:lineRule="exact"/>
              <w:rPr>
                <w:szCs w:val="21"/>
              </w:rPr>
            </w:pPr>
            <w:r w:rsidRPr="00990468">
              <w:rPr>
                <w:szCs w:val="21"/>
              </w:rPr>
              <w:t>硅酸盐</w:t>
            </w:r>
          </w:p>
        </w:tc>
      </w:tr>
      <w:tr w:rsidR="00A06496" w:rsidTr="00245320">
        <w:trPr>
          <w:trHeight w:val="705"/>
        </w:trPr>
        <w:tc>
          <w:tcPr>
            <w:tcW w:w="748" w:type="dxa"/>
            <w:vAlign w:val="center"/>
          </w:tcPr>
          <w:p w:rsidR="009A2079" w:rsidRPr="00990468" w:rsidRDefault="001A2113" w:rsidP="00245320">
            <w:pPr>
              <w:snapToGrid w:val="0"/>
              <w:spacing w:line="240" w:lineRule="exact"/>
              <w:rPr>
                <w:szCs w:val="21"/>
              </w:rPr>
            </w:pPr>
            <w:r w:rsidRPr="00990468">
              <w:rPr>
                <w:szCs w:val="21"/>
              </w:rPr>
              <w:t>用途</w:t>
            </w:r>
          </w:p>
        </w:tc>
        <w:tc>
          <w:tcPr>
            <w:tcW w:w="3221" w:type="dxa"/>
            <w:vAlign w:val="center"/>
          </w:tcPr>
          <w:p w:rsidR="009A2079" w:rsidRPr="00990468" w:rsidRDefault="001A2113" w:rsidP="00245320">
            <w:pPr>
              <w:snapToGrid w:val="0"/>
              <w:spacing w:line="240" w:lineRule="exact"/>
              <w:rPr>
                <w:szCs w:val="21"/>
              </w:rPr>
            </w:pPr>
            <w:r w:rsidRPr="00990468">
              <w:rPr>
                <w:szCs w:val="21"/>
              </w:rPr>
              <w:t>重要的建筑材料</w:t>
            </w:r>
          </w:p>
        </w:tc>
        <w:tc>
          <w:tcPr>
            <w:tcW w:w="2633" w:type="dxa"/>
            <w:vAlign w:val="center"/>
          </w:tcPr>
          <w:p w:rsidR="009A2079" w:rsidRPr="00990468" w:rsidRDefault="001A2113" w:rsidP="00245320">
            <w:pPr>
              <w:snapToGrid w:val="0"/>
              <w:spacing w:line="240" w:lineRule="exact"/>
              <w:rPr>
                <w:szCs w:val="21"/>
              </w:rPr>
            </w:pPr>
            <w:r w:rsidRPr="00990468">
              <w:rPr>
                <w:szCs w:val="21"/>
              </w:rPr>
              <w:t>玻璃瓶、化学实验用的玻璃仪器、窗玻璃等</w:t>
            </w:r>
          </w:p>
        </w:tc>
        <w:tc>
          <w:tcPr>
            <w:tcW w:w="2216" w:type="dxa"/>
            <w:vAlign w:val="center"/>
          </w:tcPr>
          <w:p w:rsidR="009A2079" w:rsidRPr="00990468" w:rsidRDefault="001A2113" w:rsidP="00245320">
            <w:pPr>
              <w:snapToGrid w:val="0"/>
              <w:spacing w:line="240" w:lineRule="exact"/>
              <w:rPr>
                <w:szCs w:val="21"/>
              </w:rPr>
            </w:pPr>
            <w:r w:rsidRPr="00990468">
              <w:rPr>
                <w:szCs w:val="21"/>
              </w:rPr>
              <w:t>在工农业、科技生活、实验室中使用广泛</w:t>
            </w:r>
          </w:p>
        </w:tc>
      </w:tr>
    </w:tbl>
    <w:p w:rsidR="009A2079" w:rsidRPr="00990468" w:rsidRDefault="001A2113" w:rsidP="00245320">
      <w:pPr>
        <w:tabs>
          <w:tab w:val="left" w:pos="4140"/>
          <w:tab w:val="left" w:pos="7560"/>
        </w:tabs>
        <w:adjustRightInd w:val="0"/>
        <w:snapToGrid w:val="0"/>
        <w:spacing w:line="240" w:lineRule="exact"/>
        <w:jc w:val="left"/>
        <w:rPr>
          <w:b/>
          <w:bCs/>
          <w:sz w:val="24"/>
          <w:szCs w:val="21"/>
        </w:rPr>
      </w:pPr>
      <w:r w:rsidRPr="00990468">
        <w:rPr>
          <w:b/>
          <w:bCs/>
          <w:sz w:val="24"/>
          <w:szCs w:val="21"/>
        </w:rPr>
        <w:t>二、新型无机非金属材料</w:t>
      </w:r>
    </w:p>
    <w:p w:rsidR="00245320" w:rsidRDefault="001A2113" w:rsidP="00245320">
      <w:pPr>
        <w:adjustRightInd w:val="0"/>
        <w:snapToGrid w:val="0"/>
        <w:spacing w:line="240" w:lineRule="exact"/>
        <w:ind w:firstLineChars="98" w:firstLine="207"/>
        <w:rPr>
          <w:rFonts w:hint="eastAsia"/>
          <w:b/>
          <w:szCs w:val="21"/>
        </w:rPr>
      </w:pPr>
      <w:r w:rsidRPr="00990468">
        <w:rPr>
          <w:b/>
          <w:szCs w:val="21"/>
        </w:rPr>
        <w:t>1</w:t>
      </w:r>
      <w:r w:rsidR="00B73661">
        <w:rPr>
          <w:b/>
          <w:szCs w:val="21"/>
        </w:rPr>
        <w:t xml:space="preserve">. </w:t>
      </w:r>
      <w:r w:rsidRPr="00990468">
        <w:rPr>
          <w:b/>
          <w:szCs w:val="21"/>
        </w:rPr>
        <w:t>硅单质</w:t>
      </w:r>
      <w:r w:rsidRPr="00990468">
        <w:rPr>
          <w:szCs w:val="21"/>
        </w:rPr>
        <w:t>（</w:t>
      </w:r>
      <w:r w:rsidRPr="00990468">
        <w:rPr>
          <w:szCs w:val="21"/>
        </w:rPr>
        <w:t>1</w:t>
      </w:r>
      <w:r w:rsidRPr="00990468">
        <w:rPr>
          <w:szCs w:val="21"/>
        </w:rPr>
        <w:t>）存在</w:t>
      </w:r>
      <w:r w:rsidR="00245320">
        <w:rPr>
          <w:rFonts w:hint="eastAsia"/>
          <w:b/>
          <w:szCs w:val="21"/>
        </w:rPr>
        <w:t xml:space="preserve">      </w:t>
      </w:r>
      <w:r w:rsidRPr="00990468">
        <w:rPr>
          <w:szCs w:val="21"/>
        </w:rPr>
        <w:t>硅在地壳中的含量为</w:t>
      </w:r>
      <w:r w:rsidRPr="00990468">
        <w:rPr>
          <w:szCs w:val="21"/>
        </w:rPr>
        <w:t>26</w:t>
      </w:r>
      <w:r w:rsidR="00B73661">
        <w:rPr>
          <w:szCs w:val="21"/>
        </w:rPr>
        <w:t xml:space="preserve">. </w:t>
      </w:r>
      <w:r w:rsidRPr="00990468">
        <w:rPr>
          <w:szCs w:val="21"/>
        </w:rPr>
        <w:t>3</w:t>
      </w:r>
      <w:r w:rsidRPr="00990468">
        <w:rPr>
          <w:szCs w:val="21"/>
        </w:rPr>
        <w:t>％，仅次于</w:t>
      </w:r>
      <w:r w:rsidR="00245320">
        <w:rPr>
          <w:rFonts w:hint="eastAsia"/>
          <w:szCs w:val="21"/>
          <w:u w:val="single"/>
        </w:rPr>
        <w:t xml:space="preserve">         </w:t>
      </w:r>
      <w:r w:rsidRPr="00990468">
        <w:rPr>
          <w:szCs w:val="21"/>
        </w:rPr>
        <w:t>。硅元素在自然界全部以</w:t>
      </w:r>
      <w:r w:rsidR="00ED7092">
        <w:rPr>
          <w:rFonts w:hint="eastAsia"/>
          <w:szCs w:val="21"/>
          <w:u w:val="single"/>
          <w:em w:val="dot"/>
        </w:rPr>
        <w:t xml:space="preserve">         </w:t>
      </w:r>
      <w:r w:rsidRPr="00990468">
        <w:rPr>
          <w:szCs w:val="21"/>
        </w:rPr>
        <w:t>存在。</w:t>
      </w:r>
      <w:proofErr w:type="gramStart"/>
      <w:r w:rsidRPr="00990468">
        <w:rPr>
          <w:szCs w:val="21"/>
        </w:rPr>
        <w:t>单质硅有晶体</w:t>
      </w:r>
      <w:proofErr w:type="gramEnd"/>
      <w:r w:rsidRPr="00990468">
        <w:rPr>
          <w:szCs w:val="21"/>
        </w:rPr>
        <w:t>和无定形两种，硅是构成矿物和岩石的主要元素。</w:t>
      </w:r>
    </w:p>
    <w:p w:rsidR="009A2079" w:rsidRPr="00245320" w:rsidRDefault="001A2113" w:rsidP="00245320">
      <w:pPr>
        <w:adjustRightInd w:val="0"/>
        <w:snapToGrid w:val="0"/>
        <w:spacing w:line="240" w:lineRule="exact"/>
        <w:rPr>
          <w:b/>
          <w:szCs w:val="21"/>
        </w:rPr>
      </w:pPr>
      <w:r w:rsidRPr="00990468">
        <w:rPr>
          <w:szCs w:val="21"/>
        </w:rPr>
        <w:t>（</w:t>
      </w:r>
      <w:r w:rsidRPr="00990468">
        <w:rPr>
          <w:szCs w:val="21"/>
        </w:rPr>
        <w:t>2</w:t>
      </w:r>
      <w:r w:rsidRPr="00990468">
        <w:rPr>
          <w:szCs w:val="21"/>
        </w:rPr>
        <w:t>）物理性质</w:t>
      </w:r>
      <w:r w:rsidR="00245320">
        <w:rPr>
          <w:rFonts w:hint="eastAsia"/>
          <w:b/>
          <w:szCs w:val="21"/>
        </w:rPr>
        <w:t xml:space="preserve">     </w:t>
      </w:r>
      <w:r w:rsidRPr="00990468">
        <w:rPr>
          <w:rFonts w:ascii="宋体" w:hAnsi="宋体" w:cs="宋体" w:hint="eastAsia"/>
          <w:szCs w:val="21"/>
        </w:rPr>
        <w:t>①</w:t>
      </w:r>
      <w:r w:rsidRPr="00990468">
        <w:rPr>
          <w:szCs w:val="21"/>
        </w:rPr>
        <w:t>硅在元素周期表中处理金属与非金属的过渡位置。晶体硅的导电性介于导体和绝缘体之间，是良好的</w:t>
      </w:r>
      <w:r w:rsidR="00ED7092">
        <w:rPr>
          <w:rFonts w:hint="eastAsia"/>
          <w:szCs w:val="21"/>
          <w:u w:val="single"/>
        </w:rPr>
        <w:t xml:space="preserve">               </w:t>
      </w:r>
      <w:r w:rsidRPr="00990468">
        <w:rPr>
          <w:szCs w:val="21"/>
        </w:rPr>
        <w:t>材料。</w:t>
      </w:r>
    </w:p>
    <w:p w:rsidR="009A2079" w:rsidRPr="00990468" w:rsidRDefault="001A2113" w:rsidP="00245320">
      <w:pPr>
        <w:adjustRightInd w:val="0"/>
        <w:snapToGrid w:val="0"/>
        <w:spacing w:line="240" w:lineRule="exact"/>
        <w:ind w:firstLineChars="200" w:firstLine="420"/>
        <w:rPr>
          <w:szCs w:val="21"/>
        </w:rPr>
      </w:pPr>
      <w:r w:rsidRPr="00990468">
        <w:rPr>
          <w:szCs w:val="21"/>
        </w:rPr>
        <w:t>带有金属光泽的灰黑色固体，晶体硅的熔点高（</w:t>
      </w:r>
      <w:r w:rsidRPr="00990468">
        <w:rPr>
          <w:szCs w:val="21"/>
        </w:rPr>
        <w:t>1410</w:t>
      </w:r>
      <w:r w:rsidRPr="00990468">
        <w:rPr>
          <w:rFonts w:ascii="宋体" w:hAnsi="宋体" w:cs="宋体" w:hint="eastAsia"/>
          <w:szCs w:val="21"/>
        </w:rPr>
        <w:t>℃</w:t>
      </w:r>
      <w:r w:rsidRPr="00990468">
        <w:rPr>
          <w:szCs w:val="21"/>
        </w:rPr>
        <w:t>）、硬度大、有脆性。</w:t>
      </w:r>
    </w:p>
    <w:p w:rsidR="009A2079" w:rsidRPr="00990468" w:rsidRDefault="001A2113" w:rsidP="00245320">
      <w:pPr>
        <w:autoSpaceDE w:val="0"/>
        <w:autoSpaceDN w:val="0"/>
        <w:adjustRightInd w:val="0"/>
        <w:snapToGrid w:val="0"/>
        <w:spacing w:line="240" w:lineRule="exact"/>
        <w:ind w:firstLineChars="200" w:firstLine="420"/>
        <w:jc w:val="left"/>
        <w:rPr>
          <w:szCs w:val="21"/>
          <w:u w:val="single"/>
          <w:lang w:val="pt-BR"/>
        </w:rPr>
      </w:pPr>
      <w:r w:rsidRPr="00990468">
        <w:rPr>
          <w:rFonts w:ascii="宋体" w:hAnsi="宋体" w:cs="宋体" w:hint="eastAsia"/>
          <w:szCs w:val="21"/>
          <w:lang w:val="pt-BR"/>
        </w:rPr>
        <w:t>②</w:t>
      </w:r>
      <w:r w:rsidRPr="00990468">
        <w:rPr>
          <w:szCs w:val="21"/>
          <w:lang w:val="pt-BR"/>
        </w:rPr>
        <w:t>用途：晶体硅的用途广泛，可以用来制造晶体管、光电池，硅芯片是各种计算机、微电子产品的核心。</w:t>
      </w:r>
    </w:p>
    <w:p w:rsidR="009A2079" w:rsidRPr="00990468" w:rsidRDefault="001A2113" w:rsidP="00CE52A1">
      <w:pPr>
        <w:autoSpaceDE w:val="0"/>
        <w:autoSpaceDN w:val="0"/>
        <w:adjustRightInd w:val="0"/>
        <w:snapToGrid w:val="0"/>
        <w:spacing w:line="400" w:lineRule="atLeast"/>
        <w:ind w:firstLineChars="200" w:firstLine="420"/>
        <w:jc w:val="center"/>
        <w:rPr>
          <w:szCs w:val="21"/>
          <w:lang w:val="pt-BR"/>
        </w:rPr>
      </w:pPr>
      <w:r w:rsidRPr="00990468">
        <w:rPr>
          <w:noProof/>
          <w:szCs w:val="21"/>
        </w:rPr>
        <w:drawing>
          <wp:inline distT="0" distB="0" distL="0" distR="0">
            <wp:extent cx="2059305" cy="135191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70229" name="Picture 1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059305" cy="1351915"/>
                    </a:xfrm>
                    <a:prstGeom prst="rect">
                      <a:avLst/>
                    </a:prstGeom>
                    <a:noFill/>
                    <a:ln>
                      <a:noFill/>
                    </a:ln>
                  </pic:spPr>
                </pic:pic>
              </a:graphicData>
            </a:graphic>
          </wp:inline>
        </w:drawing>
      </w:r>
      <w:r w:rsidR="00B73661">
        <w:rPr>
          <w:rFonts w:hint="eastAsia"/>
          <w:szCs w:val="21"/>
          <w:lang w:val="pt-BR"/>
        </w:rPr>
        <w:t xml:space="preserve">       </w:t>
      </w:r>
      <w:r w:rsidRPr="00990468">
        <w:rPr>
          <w:noProof/>
          <w:szCs w:val="21"/>
        </w:rPr>
        <w:drawing>
          <wp:inline distT="0" distB="0" distL="0" distR="0">
            <wp:extent cx="1654175" cy="1336040"/>
            <wp:effectExtent l="0" t="0" r="317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26602" name="Picture 1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654175" cy="1336040"/>
                    </a:xfrm>
                    <a:prstGeom prst="rect">
                      <a:avLst/>
                    </a:prstGeom>
                    <a:noFill/>
                    <a:ln>
                      <a:noFill/>
                    </a:ln>
                  </pic:spPr>
                </pic:pic>
              </a:graphicData>
            </a:graphic>
          </wp:inline>
        </w:drawing>
      </w:r>
    </w:p>
    <w:p w:rsidR="009A2079" w:rsidRPr="00990468" w:rsidRDefault="001A2113" w:rsidP="00245320">
      <w:pPr>
        <w:adjustRightInd w:val="0"/>
        <w:snapToGrid w:val="0"/>
        <w:spacing w:line="240" w:lineRule="exact"/>
        <w:ind w:firstLineChars="200" w:firstLine="420"/>
        <w:rPr>
          <w:szCs w:val="21"/>
        </w:rPr>
      </w:pPr>
      <w:r w:rsidRPr="00990468">
        <w:rPr>
          <w:szCs w:val="21"/>
        </w:rPr>
        <w:t>（</w:t>
      </w:r>
      <w:r w:rsidRPr="00990468">
        <w:rPr>
          <w:szCs w:val="21"/>
        </w:rPr>
        <w:t>3</w:t>
      </w:r>
      <w:r w:rsidRPr="00990468">
        <w:rPr>
          <w:szCs w:val="21"/>
        </w:rPr>
        <w:t>）化学性质</w:t>
      </w:r>
    </w:p>
    <w:p w:rsidR="00245320" w:rsidRDefault="001A2113" w:rsidP="00245320">
      <w:pPr>
        <w:autoSpaceDE w:val="0"/>
        <w:autoSpaceDN w:val="0"/>
        <w:adjustRightInd w:val="0"/>
        <w:snapToGrid w:val="0"/>
        <w:spacing w:line="240" w:lineRule="exact"/>
        <w:ind w:firstLineChars="200" w:firstLine="420"/>
        <w:rPr>
          <w:rFonts w:hint="eastAsia"/>
          <w:szCs w:val="21"/>
        </w:rPr>
      </w:pPr>
      <w:r w:rsidRPr="00990468">
        <w:rPr>
          <w:szCs w:val="21"/>
        </w:rPr>
        <w:t>硅和</w:t>
      </w:r>
      <w:proofErr w:type="gramStart"/>
      <w:r w:rsidRPr="00990468">
        <w:rPr>
          <w:szCs w:val="21"/>
        </w:rPr>
        <w:t>碳是</w:t>
      </w:r>
      <w:proofErr w:type="gramEnd"/>
      <w:r w:rsidRPr="00990468">
        <w:rPr>
          <w:szCs w:val="21"/>
        </w:rPr>
        <w:t>元素周期表里</w:t>
      </w:r>
      <w:r w:rsidRPr="00990468">
        <w:rPr>
          <w:rFonts w:ascii="宋体" w:hAnsi="宋体" w:cs="宋体" w:hint="eastAsia"/>
          <w:szCs w:val="21"/>
        </w:rPr>
        <w:t>Ⅳ</w:t>
      </w:r>
      <w:r w:rsidRPr="00990468">
        <w:rPr>
          <w:szCs w:val="21"/>
        </w:rPr>
        <w:t>A</w:t>
      </w:r>
      <w:r w:rsidRPr="00990468">
        <w:rPr>
          <w:szCs w:val="21"/>
        </w:rPr>
        <w:t>族的元素，并且是上下邻居，它们原子结构的共同点是最外层是</w:t>
      </w:r>
      <w:r w:rsidRPr="00990468">
        <w:rPr>
          <w:szCs w:val="21"/>
        </w:rPr>
        <w:t>4</w:t>
      </w:r>
      <w:r w:rsidRPr="00990468">
        <w:rPr>
          <w:szCs w:val="21"/>
        </w:rPr>
        <w:t>个电子，但电子层数不同，碳原子和</w:t>
      </w:r>
      <w:proofErr w:type="gramStart"/>
      <w:r w:rsidRPr="00990468">
        <w:rPr>
          <w:szCs w:val="21"/>
        </w:rPr>
        <w:t>硅原子</w:t>
      </w:r>
      <w:proofErr w:type="gramEnd"/>
      <w:r w:rsidRPr="00990468">
        <w:rPr>
          <w:szCs w:val="21"/>
        </w:rPr>
        <w:t>都</w:t>
      </w:r>
      <w:r w:rsidR="00ED7092">
        <w:rPr>
          <w:rFonts w:hint="eastAsia"/>
          <w:szCs w:val="21"/>
          <w:u w:val="single"/>
        </w:rPr>
        <w:t xml:space="preserve">                        </w:t>
      </w:r>
      <w:r w:rsidRPr="00990468">
        <w:rPr>
          <w:szCs w:val="21"/>
        </w:rPr>
        <w:t>，主要通过共用电子对形成正四价的化合物。碳单质和</w:t>
      </w:r>
      <w:proofErr w:type="gramStart"/>
      <w:r w:rsidRPr="00990468">
        <w:rPr>
          <w:szCs w:val="21"/>
        </w:rPr>
        <w:t>硅单质</w:t>
      </w:r>
      <w:proofErr w:type="gramEnd"/>
      <w:r w:rsidRPr="00990468">
        <w:rPr>
          <w:szCs w:val="21"/>
        </w:rPr>
        <w:t>的主要化学性质既有相似性又有差异性</w:t>
      </w:r>
    </w:p>
    <w:p w:rsidR="009A2079" w:rsidRPr="00990468" w:rsidRDefault="001A2113" w:rsidP="00245320">
      <w:pPr>
        <w:autoSpaceDE w:val="0"/>
        <w:autoSpaceDN w:val="0"/>
        <w:adjustRightInd w:val="0"/>
        <w:snapToGrid w:val="0"/>
        <w:spacing w:line="240" w:lineRule="exact"/>
        <w:rPr>
          <w:szCs w:val="21"/>
        </w:rPr>
      </w:pPr>
      <w:r w:rsidRPr="00990468">
        <w:rPr>
          <w:szCs w:val="21"/>
        </w:rPr>
        <w:t>（</w:t>
      </w:r>
      <w:r w:rsidRPr="00990468">
        <w:rPr>
          <w:szCs w:val="21"/>
        </w:rPr>
        <w:t>1</w:t>
      </w:r>
      <w:r w:rsidRPr="00990468">
        <w:rPr>
          <w:szCs w:val="21"/>
        </w:rPr>
        <w:t>）常温下化学性质不活泼，除与</w:t>
      </w:r>
      <w:r w:rsidRPr="00990468">
        <w:rPr>
          <w:szCs w:val="21"/>
        </w:rPr>
        <w:t>O</w:t>
      </w:r>
      <w:r w:rsidRPr="00990468">
        <w:rPr>
          <w:szCs w:val="21"/>
          <w:vertAlign w:val="subscript"/>
        </w:rPr>
        <w:t>2</w:t>
      </w:r>
      <w:r w:rsidRPr="00990468">
        <w:rPr>
          <w:szCs w:val="21"/>
        </w:rPr>
        <w:t>、</w:t>
      </w:r>
      <w:r w:rsidRPr="00990468">
        <w:rPr>
          <w:szCs w:val="21"/>
        </w:rPr>
        <w:t>F</w:t>
      </w:r>
      <w:r w:rsidRPr="00990468">
        <w:rPr>
          <w:szCs w:val="21"/>
          <w:vertAlign w:val="subscript"/>
        </w:rPr>
        <w:t>2</w:t>
      </w:r>
      <w:r w:rsidRPr="00990468">
        <w:rPr>
          <w:szCs w:val="21"/>
        </w:rPr>
        <w:t>、</w:t>
      </w:r>
      <w:r w:rsidRPr="00990468">
        <w:rPr>
          <w:szCs w:val="21"/>
        </w:rPr>
        <w:t>Cl</w:t>
      </w:r>
      <w:r w:rsidRPr="00990468">
        <w:rPr>
          <w:szCs w:val="21"/>
          <w:vertAlign w:val="subscript"/>
        </w:rPr>
        <w:t>2</w:t>
      </w:r>
      <w:r w:rsidRPr="00990468">
        <w:rPr>
          <w:szCs w:val="21"/>
        </w:rPr>
        <w:t>、</w:t>
      </w:r>
      <w:r w:rsidRPr="00990468">
        <w:rPr>
          <w:szCs w:val="21"/>
        </w:rPr>
        <w:t>HF</w:t>
      </w:r>
      <w:r w:rsidRPr="00990468">
        <w:rPr>
          <w:szCs w:val="21"/>
        </w:rPr>
        <w:t>、</w:t>
      </w:r>
      <w:r w:rsidRPr="00990468">
        <w:rPr>
          <w:szCs w:val="21"/>
        </w:rPr>
        <w:t>NaOH</w:t>
      </w:r>
      <w:r w:rsidRPr="00990468">
        <w:rPr>
          <w:szCs w:val="21"/>
        </w:rPr>
        <w:t>反应，一般不与其它物质反应</w:t>
      </w:r>
    </w:p>
    <w:p w:rsidR="009A2079" w:rsidRPr="00990468" w:rsidRDefault="001A2113" w:rsidP="00245320">
      <w:pPr>
        <w:adjustRightInd w:val="0"/>
        <w:snapToGrid w:val="0"/>
        <w:spacing w:line="400" w:lineRule="atLeast"/>
        <w:ind w:firstLineChars="200" w:firstLine="420"/>
        <w:rPr>
          <w:bCs/>
          <w:color w:val="0D0D0D"/>
          <w:szCs w:val="21"/>
        </w:rPr>
      </w:pPr>
      <w:r w:rsidRPr="00990468">
        <w:rPr>
          <w:bCs/>
          <w:color w:val="0D0D0D"/>
          <w:szCs w:val="21"/>
        </w:rPr>
        <w:lastRenderedPageBreak/>
        <w:t>Si</w:t>
      </w:r>
      <w:r w:rsidRPr="00990468">
        <w:rPr>
          <w:bCs/>
          <w:color w:val="0D0D0D"/>
          <w:szCs w:val="21"/>
        </w:rPr>
        <w:t>＋</w:t>
      </w:r>
      <w:r w:rsidRPr="00990468">
        <w:rPr>
          <w:bCs/>
          <w:color w:val="0D0D0D"/>
          <w:szCs w:val="21"/>
        </w:rPr>
        <w:t>2</w:t>
      </w:r>
      <w:r w:rsidR="00B73661">
        <w:rPr>
          <w:color w:val="0D0D0D"/>
          <w:szCs w:val="21"/>
        </w:rPr>
        <w:t xml:space="preserve"> </w:t>
      </w:r>
      <w:r w:rsidRPr="00990468">
        <w:rPr>
          <w:color w:val="0D0D0D"/>
          <w:szCs w:val="21"/>
        </w:rPr>
        <w:t>O</w:t>
      </w:r>
      <w:r w:rsidRPr="00990468">
        <w:rPr>
          <w:color w:val="0D0D0D"/>
          <w:szCs w:val="21"/>
          <w:vertAlign w:val="subscript"/>
        </w:rPr>
        <w:t>2</w:t>
      </w:r>
      <w:r w:rsidR="00990468">
        <w:rPr>
          <w:noProof/>
        </w:rPr>
        <w:drawing>
          <wp:inline distT="0" distB="0" distL="0" distR="0" wp14:anchorId="11FA5593" wp14:editId="4BB1906A">
            <wp:extent cx="266700" cy="219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83259"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6700" cy="219075"/>
                    </a:xfrm>
                    <a:prstGeom prst="rect">
                      <a:avLst/>
                    </a:prstGeom>
                    <a:noFill/>
                    <a:ln>
                      <a:noFill/>
                    </a:ln>
                  </pic:spPr>
                </pic:pic>
              </a:graphicData>
            </a:graphic>
          </wp:inline>
        </w:drawing>
      </w:r>
      <w:r w:rsidRPr="00990468">
        <w:rPr>
          <w:bCs/>
          <w:color w:val="0D0D0D"/>
          <w:szCs w:val="21"/>
        </w:rPr>
        <w:t>SiO</w:t>
      </w:r>
      <w:r w:rsidRPr="00990468">
        <w:rPr>
          <w:bCs/>
          <w:color w:val="0D0D0D"/>
          <w:szCs w:val="21"/>
          <w:vertAlign w:val="subscript"/>
        </w:rPr>
        <w:t>2</w:t>
      </w:r>
      <w:r w:rsidR="00245320">
        <w:rPr>
          <w:rFonts w:hint="eastAsia"/>
          <w:bCs/>
          <w:color w:val="0D0D0D"/>
          <w:szCs w:val="21"/>
        </w:rPr>
        <w:t xml:space="preserve">     </w:t>
      </w:r>
      <w:r w:rsidRPr="00990468">
        <w:rPr>
          <w:bCs/>
          <w:szCs w:val="21"/>
        </w:rPr>
        <w:t>Si</w:t>
      </w:r>
      <w:r w:rsidRPr="00990468">
        <w:rPr>
          <w:bCs/>
          <w:szCs w:val="21"/>
        </w:rPr>
        <w:t>＋</w:t>
      </w:r>
      <w:r w:rsidRPr="00990468">
        <w:rPr>
          <w:bCs/>
          <w:szCs w:val="21"/>
        </w:rPr>
        <w:t>2F</w:t>
      </w:r>
      <w:r w:rsidRPr="00990468">
        <w:rPr>
          <w:bCs/>
          <w:szCs w:val="21"/>
          <w:vertAlign w:val="subscript"/>
        </w:rPr>
        <w:t>2</w:t>
      </w:r>
      <w:r w:rsidR="005E0E67">
        <w:rPr>
          <w:bCs/>
          <w:szCs w:val="21"/>
        </w:rPr>
        <w:t>＝</w:t>
      </w:r>
      <w:r w:rsidRPr="00990468">
        <w:rPr>
          <w:bCs/>
          <w:szCs w:val="21"/>
        </w:rPr>
        <w:t>SiF</w:t>
      </w:r>
      <w:r w:rsidRPr="00990468">
        <w:rPr>
          <w:bCs/>
          <w:szCs w:val="21"/>
          <w:vertAlign w:val="subscript"/>
        </w:rPr>
        <w:t>4</w:t>
      </w:r>
      <w:r w:rsidR="00245320">
        <w:rPr>
          <w:rFonts w:hint="eastAsia"/>
          <w:bCs/>
          <w:color w:val="0D0D0D"/>
          <w:szCs w:val="21"/>
        </w:rPr>
        <w:t xml:space="preserve">           </w:t>
      </w:r>
      <w:r w:rsidRPr="00990468">
        <w:rPr>
          <w:bCs/>
          <w:color w:val="0D0D0D"/>
          <w:szCs w:val="21"/>
        </w:rPr>
        <w:t>Si</w:t>
      </w:r>
      <w:r w:rsidRPr="00990468">
        <w:rPr>
          <w:bCs/>
          <w:color w:val="0D0D0D"/>
          <w:szCs w:val="21"/>
        </w:rPr>
        <w:t>＋</w:t>
      </w:r>
      <w:r w:rsidRPr="00990468">
        <w:rPr>
          <w:bCs/>
          <w:color w:val="0D0D0D"/>
          <w:szCs w:val="21"/>
        </w:rPr>
        <w:t>2</w:t>
      </w:r>
      <w:r w:rsidR="00B73661">
        <w:rPr>
          <w:color w:val="0D0D0D"/>
          <w:szCs w:val="21"/>
        </w:rPr>
        <w:t xml:space="preserve"> </w:t>
      </w:r>
      <w:r w:rsidRPr="00990468">
        <w:rPr>
          <w:color w:val="0D0D0D"/>
          <w:szCs w:val="21"/>
        </w:rPr>
        <w:t>Cl</w:t>
      </w:r>
      <w:r w:rsidRPr="00990468">
        <w:rPr>
          <w:color w:val="0D0D0D"/>
          <w:szCs w:val="21"/>
          <w:vertAlign w:val="subscript"/>
        </w:rPr>
        <w:t>2</w:t>
      </w:r>
      <w:r w:rsidR="00990468">
        <w:rPr>
          <w:noProof/>
        </w:rPr>
        <w:drawing>
          <wp:inline distT="0" distB="0" distL="0" distR="0" wp14:anchorId="2E26C444" wp14:editId="20441FF9">
            <wp:extent cx="390525" cy="2381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59483"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inline>
        </w:drawing>
      </w:r>
      <w:r w:rsidRPr="00990468">
        <w:rPr>
          <w:bCs/>
          <w:color w:val="0D0D0D"/>
          <w:szCs w:val="21"/>
        </w:rPr>
        <w:t>SiCl</w:t>
      </w:r>
      <w:r w:rsidRPr="00990468">
        <w:rPr>
          <w:bCs/>
          <w:color w:val="0D0D0D"/>
          <w:szCs w:val="21"/>
          <w:vertAlign w:val="subscript"/>
        </w:rPr>
        <w:t>4</w:t>
      </w:r>
    </w:p>
    <w:p w:rsidR="009A2079" w:rsidRPr="00990468" w:rsidRDefault="001A2113" w:rsidP="00ED7092">
      <w:pPr>
        <w:adjustRightInd w:val="0"/>
        <w:snapToGrid w:val="0"/>
        <w:spacing w:line="240" w:lineRule="exact"/>
        <w:ind w:firstLineChars="200" w:firstLine="420"/>
        <w:rPr>
          <w:szCs w:val="21"/>
          <w:lang w:val="pt-BR"/>
        </w:rPr>
      </w:pPr>
      <w:r w:rsidRPr="00990468">
        <w:rPr>
          <w:szCs w:val="21"/>
          <w:lang w:val="pt-BR"/>
        </w:rPr>
        <w:t>Si</w:t>
      </w:r>
      <w:r w:rsidR="00B73661">
        <w:rPr>
          <w:szCs w:val="21"/>
          <w:lang w:val="pt-BR"/>
        </w:rPr>
        <w:t xml:space="preserve"> </w:t>
      </w:r>
      <w:r w:rsidRPr="00990468">
        <w:rPr>
          <w:szCs w:val="21"/>
          <w:lang w:val="pt-BR"/>
        </w:rPr>
        <w:t>+</w:t>
      </w:r>
      <w:r w:rsidR="00B73661">
        <w:rPr>
          <w:szCs w:val="21"/>
          <w:lang w:val="pt-BR"/>
        </w:rPr>
        <w:t xml:space="preserve"> </w:t>
      </w:r>
      <w:r w:rsidRPr="00990468">
        <w:rPr>
          <w:szCs w:val="21"/>
          <w:lang w:val="pt-BR"/>
        </w:rPr>
        <w:t>4HF</w:t>
      </w:r>
      <w:r w:rsidR="005E0E67">
        <w:rPr>
          <w:bCs/>
          <w:szCs w:val="21"/>
          <w:lang w:val="pt-BR"/>
        </w:rPr>
        <w:t>＝</w:t>
      </w:r>
      <w:r w:rsidRPr="00990468">
        <w:rPr>
          <w:szCs w:val="21"/>
          <w:lang w:val="pt-BR"/>
        </w:rPr>
        <w:t>SiF</w:t>
      </w:r>
      <w:r w:rsidRPr="00990468">
        <w:rPr>
          <w:szCs w:val="21"/>
          <w:vertAlign w:val="subscript"/>
          <w:lang w:val="pt-BR"/>
        </w:rPr>
        <w:t>4</w:t>
      </w:r>
      <w:r w:rsidRPr="00990468">
        <w:rPr>
          <w:szCs w:val="21"/>
          <w:lang w:val="pt-BR"/>
        </w:rPr>
        <w:t>↑</w:t>
      </w:r>
      <w:r w:rsidR="00B73661">
        <w:rPr>
          <w:szCs w:val="21"/>
          <w:lang w:val="pt-BR"/>
        </w:rPr>
        <w:t xml:space="preserve"> </w:t>
      </w:r>
      <w:r w:rsidRPr="00990468">
        <w:rPr>
          <w:szCs w:val="21"/>
          <w:lang w:val="pt-BR"/>
        </w:rPr>
        <w:t>+</w:t>
      </w:r>
      <w:r w:rsidR="00B73661">
        <w:rPr>
          <w:szCs w:val="21"/>
          <w:lang w:val="pt-BR"/>
        </w:rPr>
        <w:t xml:space="preserve"> </w:t>
      </w:r>
      <w:r w:rsidRPr="00990468">
        <w:rPr>
          <w:szCs w:val="21"/>
          <w:lang w:val="pt-BR"/>
        </w:rPr>
        <w:t>2H</w:t>
      </w:r>
      <w:r w:rsidRPr="00990468">
        <w:rPr>
          <w:szCs w:val="21"/>
          <w:vertAlign w:val="subscript"/>
          <w:lang w:val="pt-BR"/>
        </w:rPr>
        <w:t>2</w:t>
      </w:r>
      <w:r w:rsidRPr="00990468">
        <w:rPr>
          <w:szCs w:val="21"/>
          <w:lang w:val="pt-BR"/>
        </w:rPr>
        <w:t>↑</w:t>
      </w:r>
      <w:r w:rsidR="00245320">
        <w:rPr>
          <w:rFonts w:hint="eastAsia"/>
          <w:szCs w:val="21"/>
          <w:lang w:val="pt-BR"/>
        </w:rPr>
        <w:t xml:space="preserve">           </w:t>
      </w:r>
      <w:r w:rsidRPr="00990468">
        <w:rPr>
          <w:szCs w:val="21"/>
          <w:lang w:val="pt-BR"/>
        </w:rPr>
        <w:t>Si</w:t>
      </w:r>
      <w:r w:rsidR="00B73661">
        <w:rPr>
          <w:szCs w:val="21"/>
          <w:lang w:val="pt-BR"/>
        </w:rPr>
        <w:t xml:space="preserve"> </w:t>
      </w:r>
      <w:r w:rsidRPr="00990468">
        <w:rPr>
          <w:szCs w:val="21"/>
          <w:lang w:val="pt-BR"/>
        </w:rPr>
        <w:t>+</w:t>
      </w:r>
      <w:r w:rsidR="00B73661">
        <w:rPr>
          <w:szCs w:val="21"/>
          <w:lang w:val="pt-BR"/>
        </w:rPr>
        <w:t xml:space="preserve"> </w:t>
      </w:r>
      <w:r w:rsidRPr="00990468">
        <w:rPr>
          <w:szCs w:val="21"/>
          <w:lang w:val="pt-BR"/>
        </w:rPr>
        <w:t>2NaOH+H</w:t>
      </w:r>
      <w:r w:rsidRPr="00990468">
        <w:rPr>
          <w:szCs w:val="21"/>
          <w:vertAlign w:val="subscript"/>
          <w:lang w:val="pt-BR"/>
        </w:rPr>
        <w:t>2</w:t>
      </w:r>
      <w:r w:rsidRPr="00990468">
        <w:rPr>
          <w:szCs w:val="21"/>
          <w:lang w:val="pt-BR"/>
        </w:rPr>
        <w:t>O</w:t>
      </w:r>
      <w:r w:rsidR="005E0E67">
        <w:rPr>
          <w:bCs/>
          <w:szCs w:val="21"/>
          <w:lang w:val="pt-BR"/>
        </w:rPr>
        <w:t>＝</w:t>
      </w:r>
      <w:r w:rsidRPr="00990468">
        <w:rPr>
          <w:szCs w:val="21"/>
          <w:lang w:val="pt-BR"/>
        </w:rPr>
        <w:t>Na</w:t>
      </w:r>
      <w:r w:rsidRPr="00990468">
        <w:rPr>
          <w:szCs w:val="21"/>
          <w:vertAlign w:val="subscript"/>
          <w:lang w:val="pt-BR"/>
        </w:rPr>
        <w:t>2</w:t>
      </w:r>
      <w:r w:rsidRPr="00990468">
        <w:rPr>
          <w:szCs w:val="21"/>
          <w:lang w:val="pt-BR"/>
        </w:rPr>
        <w:t>SiO</w:t>
      </w:r>
      <w:r w:rsidRPr="00990468">
        <w:rPr>
          <w:szCs w:val="21"/>
          <w:vertAlign w:val="subscript"/>
          <w:lang w:val="pt-BR"/>
        </w:rPr>
        <w:t>3</w:t>
      </w:r>
      <w:r w:rsidR="00B73661">
        <w:rPr>
          <w:szCs w:val="21"/>
          <w:vertAlign w:val="subscript"/>
          <w:lang w:val="pt-BR"/>
        </w:rPr>
        <w:t xml:space="preserve"> </w:t>
      </w:r>
      <w:r w:rsidRPr="00990468">
        <w:rPr>
          <w:szCs w:val="21"/>
          <w:lang w:val="pt-BR"/>
        </w:rPr>
        <w:t>+</w:t>
      </w:r>
      <w:r w:rsidR="00B73661">
        <w:rPr>
          <w:szCs w:val="21"/>
          <w:lang w:val="pt-BR"/>
        </w:rPr>
        <w:t xml:space="preserve"> </w:t>
      </w:r>
      <w:r w:rsidRPr="00990468">
        <w:rPr>
          <w:szCs w:val="21"/>
          <w:lang w:val="pt-BR"/>
        </w:rPr>
        <w:t>2H</w:t>
      </w:r>
      <w:r w:rsidRPr="00990468">
        <w:rPr>
          <w:szCs w:val="21"/>
          <w:vertAlign w:val="subscript"/>
          <w:lang w:val="pt-BR"/>
        </w:rPr>
        <w:t>2</w:t>
      </w:r>
      <w:r w:rsidRPr="00990468">
        <w:rPr>
          <w:szCs w:val="21"/>
          <w:lang w:val="pt-BR"/>
        </w:rPr>
        <w:t>↑</w:t>
      </w:r>
      <w:r w:rsidR="00B73661">
        <w:rPr>
          <w:szCs w:val="21"/>
          <w:lang w:val="pt-BR"/>
        </w:rPr>
        <w:t xml:space="preserve">    </w:t>
      </w:r>
    </w:p>
    <w:p w:rsidR="009A2079" w:rsidRPr="00990468" w:rsidRDefault="001A2113" w:rsidP="00ED7092">
      <w:pPr>
        <w:adjustRightInd w:val="0"/>
        <w:snapToGrid w:val="0"/>
        <w:spacing w:line="240" w:lineRule="exact"/>
        <w:ind w:firstLineChars="200" w:firstLine="420"/>
        <w:rPr>
          <w:szCs w:val="21"/>
        </w:rPr>
      </w:pPr>
      <w:r w:rsidRPr="00990468">
        <w:rPr>
          <w:szCs w:val="21"/>
        </w:rPr>
        <w:t>（</w:t>
      </w:r>
      <w:r w:rsidRPr="00990468">
        <w:rPr>
          <w:szCs w:val="21"/>
        </w:rPr>
        <w:t>2</w:t>
      </w:r>
      <w:r w:rsidRPr="00990468">
        <w:rPr>
          <w:szCs w:val="21"/>
        </w:rPr>
        <w:t>）加热时可与</w:t>
      </w:r>
      <w:r w:rsidRPr="00990468">
        <w:rPr>
          <w:szCs w:val="21"/>
        </w:rPr>
        <w:t>O</w:t>
      </w:r>
      <w:r w:rsidRPr="00990468">
        <w:rPr>
          <w:szCs w:val="21"/>
          <w:vertAlign w:val="subscript"/>
        </w:rPr>
        <w:t>2</w:t>
      </w:r>
      <w:r w:rsidRPr="00990468">
        <w:rPr>
          <w:szCs w:val="21"/>
        </w:rPr>
        <w:t>、</w:t>
      </w:r>
      <w:r w:rsidRPr="00990468">
        <w:rPr>
          <w:szCs w:val="21"/>
        </w:rPr>
        <w:t>Cl</w:t>
      </w:r>
      <w:r w:rsidRPr="00990468">
        <w:rPr>
          <w:szCs w:val="21"/>
          <w:vertAlign w:val="subscript"/>
        </w:rPr>
        <w:t>2</w:t>
      </w:r>
      <w:r w:rsidRPr="00990468">
        <w:rPr>
          <w:szCs w:val="21"/>
        </w:rPr>
        <w:t>等非金属反应</w:t>
      </w:r>
    </w:p>
    <w:p w:rsidR="009A2079" w:rsidRPr="00ED7092" w:rsidRDefault="001A2113" w:rsidP="00ED7092">
      <w:pPr>
        <w:adjustRightInd w:val="0"/>
        <w:snapToGrid w:val="0"/>
        <w:spacing w:line="240" w:lineRule="exact"/>
        <w:ind w:firstLineChars="98" w:firstLine="207"/>
        <w:rPr>
          <w:b/>
          <w:szCs w:val="21"/>
        </w:rPr>
      </w:pPr>
      <w:r w:rsidRPr="00990468">
        <w:rPr>
          <w:b/>
          <w:szCs w:val="21"/>
        </w:rPr>
        <w:t>2</w:t>
      </w:r>
      <w:r w:rsidR="00B73661">
        <w:rPr>
          <w:b/>
          <w:szCs w:val="21"/>
        </w:rPr>
        <w:t xml:space="preserve">. </w:t>
      </w:r>
      <w:r w:rsidRPr="00990468">
        <w:rPr>
          <w:b/>
          <w:szCs w:val="21"/>
        </w:rPr>
        <w:t>二氧化硅</w:t>
      </w:r>
      <w:r w:rsidR="00ED7092">
        <w:rPr>
          <w:rFonts w:hint="eastAsia"/>
          <w:b/>
          <w:szCs w:val="21"/>
        </w:rPr>
        <w:t xml:space="preserve">  </w:t>
      </w:r>
      <w:r w:rsidRPr="00990468">
        <w:rPr>
          <w:szCs w:val="21"/>
        </w:rPr>
        <w:t>（</w:t>
      </w:r>
      <w:r w:rsidRPr="00990468">
        <w:rPr>
          <w:szCs w:val="21"/>
        </w:rPr>
        <w:t>1</w:t>
      </w:r>
      <w:r w:rsidRPr="00990468">
        <w:rPr>
          <w:szCs w:val="21"/>
        </w:rPr>
        <w:t>）存在</w:t>
      </w:r>
      <w:r w:rsidR="00ED7092">
        <w:rPr>
          <w:rFonts w:hint="eastAsia"/>
          <w:szCs w:val="21"/>
        </w:rPr>
        <w:t xml:space="preserve">   </w:t>
      </w:r>
      <w:r w:rsidRPr="00990468">
        <w:rPr>
          <w:szCs w:val="21"/>
        </w:rPr>
        <w:t>二氧化硅</w:t>
      </w:r>
      <w:proofErr w:type="gramStart"/>
      <w:r w:rsidRPr="00990468">
        <w:rPr>
          <w:szCs w:val="21"/>
        </w:rPr>
        <w:t>是硅最重要</w:t>
      </w:r>
      <w:proofErr w:type="gramEnd"/>
      <w:r w:rsidRPr="00990468">
        <w:rPr>
          <w:szCs w:val="21"/>
        </w:rPr>
        <w:t>的化合物</w:t>
      </w:r>
    </w:p>
    <w:p w:rsidR="009A2079" w:rsidRPr="00990468" w:rsidRDefault="001A2113" w:rsidP="00ED7092">
      <w:pPr>
        <w:adjustRightInd w:val="0"/>
        <w:snapToGrid w:val="0"/>
        <w:spacing w:line="240" w:lineRule="exact"/>
        <w:ind w:firstLineChars="200" w:firstLine="420"/>
        <w:rPr>
          <w:szCs w:val="21"/>
        </w:rPr>
      </w:pPr>
      <w:r w:rsidRPr="00990468">
        <w:rPr>
          <w:szCs w:val="21"/>
        </w:rPr>
        <w:t>地球上存在的天然二氧化硅，其存在形态有结晶形和无定形两大类，统称硅石。</w:t>
      </w:r>
    </w:p>
    <w:p w:rsidR="009A2079" w:rsidRPr="00990468" w:rsidRDefault="001A2113" w:rsidP="00ED7092">
      <w:pPr>
        <w:adjustRightInd w:val="0"/>
        <w:snapToGrid w:val="0"/>
        <w:spacing w:line="240" w:lineRule="exact"/>
        <w:ind w:firstLineChars="200" w:firstLine="420"/>
        <w:rPr>
          <w:szCs w:val="21"/>
        </w:rPr>
      </w:pPr>
      <w:r w:rsidRPr="00990468">
        <w:rPr>
          <w:szCs w:val="21"/>
        </w:rPr>
        <w:t>存在形式：</w:t>
      </w:r>
      <w:r w:rsidRPr="00990468">
        <w:rPr>
          <w:szCs w:val="21"/>
          <w:em w:val="dot"/>
        </w:rPr>
        <w:t>硅石、石英、水晶、玛瑙、沙子等</w:t>
      </w:r>
      <w:r w:rsidRPr="00990468">
        <w:rPr>
          <w:szCs w:val="21"/>
        </w:rPr>
        <w:t>（硅元素的亲氧性）</w:t>
      </w:r>
    </w:p>
    <w:p w:rsidR="009A2079" w:rsidRPr="00990468" w:rsidRDefault="001A2113" w:rsidP="00ED7092">
      <w:pPr>
        <w:autoSpaceDE w:val="0"/>
        <w:autoSpaceDN w:val="0"/>
        <w:adjustRightInd w:val="0"/>
        <w:snapToGrid w:val="0"/>
        <w:spacing w:line="240" w:lineRule="exact"/>
        <w:ind w:firstLineChars="200" w:firstLine="420"/>
        <w:rPr>
          <w:szCs w:val="21"/>
        </w:rPr>
      </w:pPr>
      <w:r w:rsidRPr="00990468">
        <w:rPr>
          <w:szCs w:val="21"/>
        </w:rPr>
        <w:t>（</w:t>
      </w:r>
      <w:r w:rsidRPr="00990468">
        <w:rPr>
          <w:szCs w:val="21"/>
        </w:rPr>
        <w:t>2</w:t>
      </w:r>
      <w:r w:rsidRPr="00990468">
        <w:rPr>
          <w:szCs w:val="21"/>
        </w:rPr>
        <w:t>）结构</w:t>
      </w:r>
    </w:p>
    <w:p w:rsidR="009A2079" w:rsidRPr="00990468" w:rsidRDefault="001A2113" w:rsidP="00ED7092">
      <w:pPr>
        <w:autoSpaceDE w:val="0"/>
        <w:autoSpaceDN w:val="0"/>
        <w:adjustRightInd w:val="0"/>
        <w:snapToGrid w:val="0"/>
        <w:spacing w:line="240" w:lineRule="exact"/>
        <w:ind w:firstLineChars="200" w:firstLine="420"/>
        <w:rPr>
          <w:szCs w:val="21"/>
        </w:rPr>
      </w:pPr>
      <w:r w:rsidRPr="00990468">
        <w:rPr>
          <w:szCs w:val="21"/>
        </w:rPr>
        <w:t>SiO</w:t>
      </w:r>
      <w:r w:rsidRPr="00990468">
        <w:rPr>
          <w:szCs w:val="21"/>
          <w:vertAlign w:val="subscript"/>
        </w:rPr>
        <w:t>2</w:t>
      </w:r>
      <w:r w:rsidRPr="00990468">
        <w:rPr>
          <w:szCs w:val="21"/>
        </w:rPr>
        <w:t>晶体具有</w:t>
      </w:r>
      <w:proofErr w:type="gramStart"/>
      <w:r w:rsidRPr="00990468">
        <w:rPr>
          <w:szCs w:val="21"/>
        </w:rPr>
        <w:t>多种晶</w:t>
      </w:r>
      <w:proofErr w:type="gramEnd"/>
      <w:r w:rsidRPr="00990468">
        <w:rPr>
          <w:szCs w:val="21"/>
        </w:rPr>
        <w:t>型，其基本结构单元是如图所示的四面体，每个</w:t>
      </w:r>
      <w:r w:rsidRPr="00990468">
        <w:rPr>
          <w:szCs w:val="21"/>
        </w:rPr>
        <w:t>Si</w:t>
      </w:r>
      <w:r w:rsidRPr="00990468">
        <w:rPr>
          <w:szCs w:val="21"/>
        </w:rPr>
        <w:t>周围结合</w:t>
      </w:r>
      <w:r w:rsidRPr="00990468">
        <w:rPr>
          <w:szCs w:val="21"/>
        </w:rPr>
        <w:t>4</w:t>
      </w:r>
      <w:r w:rsidRPr="00990468">
        <w:rPr>
          <w:szCs w:val="21"/>
        </w:rPr>
        <w:t>个</w:t>
      </w:r>
      <w:r w:rsidRPr="00990468">
        <w:rPr>
          <w:szCs w:val="21"/>
        </w:rPr>
        <w:t>O</w:t>
      </w:r>
      <w:r w:rsidRPr="00990468">
        <w:rPr>
          <w:szCs w:val="21"/>
        </w:rPr>
        <w:t>，</w:t>
      </w:r>
      <w:r w:rsidRPr="00990468">
        <w:rPr>
          <w:szCs w:val="21"/>
        </w:rPr>
        <w:t>Si</w:t>
      </w:r>
      <w:r w:rsidRPr="00990468">
        <w:rPr>
          <w:szCs w:val="21"/>
        </w:rPr>
        <w:t>在中心，</w:t>
      </w:r>
      <w:r w:rsidRPr="00990468">
        <w:rPr>
          <w:szCs w:val="21"/>
        </w:rPr>
        <w:t>O</w:t>
      </w:r>
      <w:r w:rsidRPr="00990468">
        <w:rPr>
          <w:szCs w:val="21"/>
        </w:rPr>
        <w:t>在</w:t>
      </w:r>
      <w:r w:rsidRPr="00990468">
        <w:rPr>
          <w:szCs w:val="21"/>
        </w:rPr>
        <w:t>4</w:t>
      </w:r>
      <w:r w:rsidRPr="00990468">
        <w:rPr>
          <w:szCs w:val="21"/>
        </w:rPr>
        <w:t>个顶角；许多这样的四面体又通过顶角的</w:t>
      </w:r>
      <w:r w:rsidRPr="00990468">
        <w:rPr>
          <w:szCs w:val="21"/>
        </w:rPr>
        <w:t>O</w:t>
      </w:r>
      <w:r w:rsidRPr="00990468">
        <w:rPr>
          <w:szCs w:val="21"/>
        </w:rPr>
        <w:t>相连接，每个</w:t>
      </w:r>
      <w:r w:rsidRPr="00990468">
        <w:rPr>
          <w:szCs w:val="21"/>
        </w:rPr>
        <w:t>O</w:t>
      </w:r>
      <w:r w:rsidRPr="00990468">
        <w:rPr>
          <w:szCs w:val="21"/>
        </w:rPr>
        <w:t>为两个四面体所共有，即每个</w:t>
      </w:r>
      <w:r w:rsidRPr="00990468">
        <w:rPr>
          <w:szCs w:val="21"/>
        </w:rPr>
        <w:t>O</w:t>
      </w:r>
      <w:r w:rsidRPr="00990468">
        <w:rPr>
          <w:szCs w:val="21"/>
        </w:rPr>
        <w:t>跟</w:t>
      </w:r>
      <w:r w:rsidRPr="00990468">
        <w:rPr>
          <w:szCs w:val="21"/>
        </w:rPr>
        <w:t>2</w:t>
      </w:r>
      <w:r w:rsidRPr="00990468">
        <w:rPr>
          <w:szCs w:val="21"/>
        </w:rPr>
        <w:t>个</w:t>
      </w:r>
      <w:r w:rsidRPr="00990468">
        <w:rPr>
          <w:szCs w:val="21"/>
        </w:rPr>
        <w:t>Si</w:t>
      </w:r>
      <w:r w:rsidRPr="00990468">
        <w:rPr>
          <w:szCs w:val="21"/>
        </w:rPr>
        <w:t>相结合。</w:t>
      </w:r>
      <w:r w:rsidRPr="00990468">
        <w:rPr>
          <w:szCs w:val="21"/>
          <w:u w:val="single"/>
        </w:rPr>
        <w:t>实际上，</w:t>
      </w:r>
      <w:r w:rsidRPr="00990468">
        <w:rPr>
          <w:szCs w:val="21"/>
        </w:rPr>
        <w:t>SiO</w:t>
      </w:r>
      <w:r w:rsidRPr="00990468">
        <w:rPr>
          <w:szCs w:val="21"/>
          <w:vertAlign w:val="subscript"/>
        </w:rPr>
        <w:t>2</w:t>
      </w:r>
      <w:r w:rsidRPr="00990468">
        <w:rPr>
          <w:szCs w:val="21"/>
          <w:u w:val="single"/>
        </w:rPr>
        <w:t>晶体是由</w:t>
      </w:r>
      <w:r w:rsidRPr="00990468">
        <w:rPr>
          <w:szCs w:val="21"/>
          <w:u w:val="single"/>
        </w:rPr>
        <w:t>Si</w:t>
      </w:r>
      <w:r w:rsidRPr="00990468">
        <w:rPr>
          <w:szCs w:val="21"/>
          <w:u w:val="single"/>
        </w:rPr>
        <w:t>和</w:t>
      </w:r>
      <w:r w:rsidRPr="00990468">
        <w:rPr>
          <w:szCs w:val="21"/>
          <w:u w:val="single"/>
        </w:rPr>
        <w:t>O</w:t>
      </w:r>
      <w:r w:rsidRPr="00990468">
        <w:rPr>
          <w:szCs w:val="21"/>
          <w:u w:val="single"/>
        </w:rPr>
        <w:t>按</w:t>
      </w:r>
      <w:r w:rsidRPr="00990468">
        <w:rPr>
          <w:szCs w:val="21"/>
          <w:u w:val="single"/>
        </w:rPr>
        <w:t>1</w:t>
      </w:r>
      <w:r w:rsidRPr="00990468">
        <w:rPr>
          <w:rFonts w:ascii="宋体" w:hAnsi="宋体" w:cs="宋体" w:hint="eastAsia"/>
          <w:szCs w:val="21"/>
          <w:u w:val="single"/>
          <w:lang w:val="pt-BR"/>
        </w:rPr>
        <w:t>∶</w:t>
      </w:r>
      <w:r w:rsidRPr="00990468">
        <w:rPr>
          <w:szCs w:val="21"/>
          <w:u w:val="single"/>
        </w:rPr>
        <w:t>2</w:t>
      </w:r>
      <w:r w:rsidRPr="00990468">
        <w:rPr>
          <w:szCs w:val="21"/>
          <w:u w:val="single"/>
        </w:rPr>
        <w:t>的比</w:t>
      </w:r>
      <w:r w:rsidRPr="00990468">
        <w:rPr>
          <w:szCs w:val="21"/>
          <w:u w:val="single"/>
        </w:rPr>
        <w:t>例所构成的立体网状结构的原子晶体</w:t>
      </w:r>
      <w:r w:rsidRPr="00990468">
        <w:rPr>
          <w:szCs w:val="21"/>
        </w:rPr>
        <w:t>，</w:t>
      </w:r>
      <w:r w:rsidRPr="00990468">
        <w:rPr>
          <w:szCs w:val="21"/>
          <w:u w:val="single"/>
        </w:rPr>
        <w:t>因此，通常用</w:t>
      </w:r>
      <w:r w:rsidRPr="00990468">
        <w:rPr>
          <w:szCs w:val="21"/>
        </w:rPr>
        <w:t>SiO</w:t>
      </w:r>
      <w:r w:rsidRPr="00990468">
        <w:rPr>
          <w:szCs w:val="21"/>
          <w:vertAlign w:val="subscript"/>
        </w:rPr>
        <w:t>2</w:t>
      </w:r>
      <w:r w:rsidRPr="00990468">
        <w:rPr>
          <w:szCs w:val="21"/>
          <w:u w:val="single"/>
        </w:rPr>
        <w:t>来表示二氧化硅的组成，但并不存在单独的</w:t>
      </w:r>
      <w:r w:rsidRPr="00990468">
        <w:rPr>
          <w:szCs w:val="21"/>
        </w:rPr>
        <w:t>SiO</w:t>
      </w:r>
      <w:r w:rsidRPr="00990468">
        <w:rPr>
          <w:szCs w:val="21"/>
          <w:vertAlign w:val="subscript"/>
        </w:rPr>
        <w:t>2</w:t>
      </w:r>
      <w:r w:rsidRPr="00990468">
        <w:rPr>
          <w:szCs w:val="21"/>
          <w:u w:val="single"/>
        </w:rPr>
        <w:t>分子</w:t>
      </w:r>
      <w:r w:rsidRPr="00990468">
        <w:rPr>
          <w:szCs w:val="21"/>
        </w:rPr>
        <w:t>。</w:t>
      </w:r>
    </w:p>
    <w:p w:rsidR="009A2079" w:rsidRPr="00990468" w:rsidRDefault="001A2113" w:rsidP="00CE52A1">
      <w:pPr>
        <w:autoSpaceDE w:val="0"/>
        <w:autoSpaceDN w:val="0"/>
        <w:adjustRightInd w:val="0"/>
        <w:snapToGrid w:val="0"/>
        <w:spacing w:line="400" w:lineRule="atLeast"/>
        <w:ind w:firstLineChars="200" w:firstLine="420"/>
        <w:jc w:val="center"/>
        <w:rPr>
          <w:szCs w:val="21"/>
        </w:rPr>
      </w:pPr>
      <w:r w:rsidRPr="00990468">
        <w:rPr>
          <w:noProof/>
          <w:szCs w:val="21"/>
        </w:rPr>
        <w:drawing>
          <wp:inline distT="0" distB="0" distL="0" distR="0" wp14:anchorId="140003B3" wp14:editId="5F9A9C01">
            <wp:extent cx="1028700" cy="995680"/>
            <wp:effectExtent l="0" t="0" r="0" b="0"/>
            <wp:docPr id="154" name="图片 154" descr="图 4-2 [SiO4]四面体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97093" name="Picture 5" descr="图 4-2 [SiO4]四面体结构"/>
                    <pic:cNvPicPr>
                      <a:picLocks noChangeAspect="1" noChangeArrowheads="1"/>
                    </pic:cNvPicPr>
                  </pic:nvPicPr>
                  <pic:blipFill>
                    <a:blip r:embed="rId14">
                      <a:clrChange>
                        <a:clrFrom>
                          <a:srgbClr val="FFFFFF"/>
                        </a:clrFrom>
                        <a:clrTo>
                          <a:srgbClr val="FFFFFF">
                            <a:alpha val="0"/>
                          </a:srgbClr>
                        </a:clrTo>
                      </a:clrChange>
                      <a:lum bright="-42000" contrast="66000"/>
                      <a:extLst>
                        <a:ext uri="{28A0092B-C50C-407E-A947-70E740481C1C}">
                          <a14:useLocalDpi xmlns:a14="http://schemas.microsoft.com/office/drawing/2010/main" val="0"/>
                        </a:ext>
                      </a:extLst>
                    </a:blip>
                    <a:stretch>
                      <a:fillRect/>
                    </a:stretch>
                  </pic:blipFill>
                  <pic:spPr bwMode="auto">
                    <a:xfrm>
                      <a:off x="0" y="0"/>
                      <a:ext cx="1028700" cy="995680"/>
                    </a:xfrm>
                    <a:prstGeom prst="rect">
                      <a:avLst/>
                    </a:prstGeom>
                    <a:noFill/>
                    <a:ln>
                      <a:noFill/>
                    </a:ln>
                  </pic:spPr>
                </pic:pic>
              </a:graphicData>
            </a:graphic>
          </wp:inline>
        </w:drawing>
      </w:r>
      <w:r w:rsidR="00B73661">
        <w:rPr>
          <w:rFonts w:hint="eastAsia"/>
          <w:szCs w:val="21"/>
        </w:rPr>
        <w:t xml:space="preserve">     </w:t>
      </w:r>
      <w:r w:rsidR="00A901CA" w:rsidRPr="00990468">
        <w:rPr>
          <w:noProof/>
          <w:szCs w:val="21"/>
        </w:rPr>
        <w:drawing>
          <wp:inline distT="0" distB="0" distL="0" distR="0" wp14:anchorId="495FB21F" wp14:editId="77412E58">
            <wp:extent cx="1371600" cy="1343025"/>
            <wp:effectExtent l="0" t="0" r="0" b="9525"/>
            <wp:docPr id="153" name="图片 153" descr="S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73118" name="Picture 4" descr="SiO2"/>
                    <pic:cNvPicPr>
                      <a:picLocks noChangeAspect="1" noChangeArrowheads="1"/>
                    </pic:cNvPicPr>
                  </pic:nvPicPr>
                  <pic:blipFill>
                    <a:blip r:embed="rId15">
                      <a:clrChange>
                        <a:clrFrom>
                          <a:srgbClr val="FFFFFF"/>
                        </a:clrFrom>
                        <a:clrTo>
                          <a:srgbClr val="FFFFFF">
                            <a:alpha val="0"/>
                          </a:srgbClr>
                        </a:clrTo>
                      </a:clrChange>
                      <a:lum bright="-24000" contrast="42000"/>
                      <a:extLst>
                        <a:ext uri="{28A0092B-C50C-407E-A947-70E740481C1C}">
                          <a14:useLocalDpi xmlns:a14="http://schemas.microsoft.com/office/drawing/2010/main" val="0"/>
                        </a:ext>
                      </a:extLst>
                    </a:blip>
                    <a:stretch>
                      <a:fillRect/>
                    </a:stretch>
                  </pic:blipFill>
                  <pic:spPr bwMode="auto">
                    <a:xfrm>
                      <a:off x="0" y="0"/>
                      <a:ext cx="1371600" cy="1343025"/>
                    </a:xfrm>
                    <a:prstGeom prst="rect">
                      <a:avLst/>
                    </a:prstGeom>
                    <a:noFill/>
                    <a:ln>
                      <a:noFill/>
                    </a:ln>
                  </pic:spPr>
                </pic:pic>
              </a:graphicData>
            </a:graphic>
          </wp:inline>
        </w:drawing>
      </w:r>
    </w:p>
    <w:p w:rsidR="009A2079" w:rsidRPr="00990468" w:rsidRDefault="001A2113" w:rsidP="00ED7092">
      <w:pPr>
        <w:autoSpaceDE w:val="0"/>
        <w:autoSpaceDN w:val="0"/>
        <w:adjustRightInd w:val="0"/>
        <w:snapToGrid w:val="0"/>
        <w:spacing w:line="240" w:lineRule="exact"/>
        <w:ind w:firstLineChars="200" w:firstLine="420"/>
        <w:rPr>
          <w:szCs w:val="21"/>
        </w:rPr>
      </w:pPr>
      <w:r w:rsidRPr="00990468">
        <w:rPr>
          <w:szCs w:val="21"/>
        </w:rPr>
        <w:t>SiO</w:t>
      </w:r>
      <w:r w:rsidRPr="00990468">
        <w:rPr>
          <w:szCs w:val="21"/>
          <w:vertAlign w:val="subscript"/>
        </w:rPr>
        <w:t>2</w:t>
      </w:r>
      <w:r w:rsidRPr="00990468">
        <w:rPr>
          <w:szCs w:val="21"/>
        </w:rPr>
        <w:t>的网状结构决定了它具有优良的物理和化学性质，加上</w:t>
      </w:r>
      <w:r w:rsidRPr="00990468">
        <w:rPr>
          <w:szCs w:val="21"/>
        </w:rPr>
        <w:t>SiO</w:t>
      </w:r>
      <w:r w:rsidRPr="00990468">
        <w:rPr>
          <w:szCs w:val="21"/>
          <w:vertAlign w:val="subscript"/>
        </w:rPr>
        <w:t>2</w:t>
      </w:r>
      <w:r w:rsidRPr="00990468">
        <w:rPr>
          <w:szCs w:val="21"/>
        </w:rPr>
        <w:t>在自然界的广泛存在，从古到今都被人类广泛地应用着</w:t>
      </w:r>
    </w:p>
    <w:p w:rsidR="009A2079" w:rsidRPr="00990468" w:rsidRDefault="001A2113" w:rsidP="00ED7092">
      <w:pPr>
        <w:autoSpaceDE w:val="0"/>
        <w:autoSpaceDN w:val="0"/>
        <w:adjustRightInd w:val="0"/>
        <w:snapToGrid w:val="0"/>
        <w:spacing w:line="240" w:lineRule="exact"/>
        <w:ind w:firstLineChars="200" w:firstLine="420"/>
        <w:jc w:val="left"/>
        <w:rPr>
          <w:szCs w:val="21"/>
        </w:rPr>
      </w:pPr>
      <w:r w:rsidRPr="00990468">
        <w:rPr>
          <w:szCs w:val="21"/>
        </w:rPr>
        <w:t>（</w:t>
      </w:r>
      <w:r w:rsidRPr="00990468">
        <w:rPr>
          <w:szCs w:val="21"/>
        </w:rPr>
        <w:t>3</w:t>
      </w:r>
      <w:r w:rsidRPr="00990468">
        <w:rPr>
          <w:szCs w:val="21"/>
        </w:rPr>
        <w:t>）物理性质</w:t>
      </w:r>
      <w:r w:rsidR="00ED7092">
        <w:rPr>
          <w:rFonts w:hint="eastAsia"/>
          <w:szCs w:val="21"/>
        </w:rPr>
        <w:t xml:space="preserve">         </w:t>
      </w:r>
      <w:r w:rsidRPr="00990468">
        <w:rPr>
          <w:szCs w:val="21"/>
        </w:rPr>
        <w:t>熔点高、</w:t>
      </w:r>
      <w:r w:rsidR="00ED7092">
        <w:rPr>
          <w:rFonts w:hint="eastAsia"/>
          <w:szCs w:val="21"/>
          <w:u w:val="single"/>
        </w:rPr>
        <w:t xml:space="preserve">            </w:t>
      </w:r>
      <w:r w:rsidRPr="00990468">
        <w:rPr>
          <w:szCs w:val="21"/>
        </w:rPr>
        <w:t>、</w:t>
      </w:r>
      <w:r w:rsidR="00ED7092">
        <w:rPr>
          <w:rFonts w:hint="eastAsia"/>
          <w:szCs w:val="21"/>
          <w:u w:val="single"/>
        </w:rPr>
        <w:t xml:space="preserve">          </w:t>
      </w:r>
      <w:r w:rsidRPr="00990468">
        <w:rPr>
          <w:szCs w:val="21"/>
        </w:rPr>
        <w:t>于水</w:t>
      </w:r>
    </w:p>
    <w:p w:rsidR="009A2079" w:rsidRPr="00990468" w:rsidRDefault="001A2113" w:rsidP="00ED7092">
      <w:pPr>
        <w:autoSpaceDE w:val="0"/>
        <w:autoSpaceDN w:val="0"/>
        <w:adjustRightInd w:val="0"/>
        <w:snapToGrid w:val="0"/>
        <w:spacing w:line="240" w:lineRule="exact"/>
        <w:ind w:firstLineChars="200" w:firstLine="420"/>
        <w:textAlignment w:val="center"/>
        <w:rPr>
          <w:szCs w:val="21"/>
        </w:rPr>
      </w:pPr>
      <w:r w:rsidRPr="00990468">
        <w:rPr>
          <w:szCs w:val="21"/>
        </w:rPr>
        <w:t>（</w:t>
      </w:r>
      <w:r w:rsidRPr="00990468">
        <w:rPr>
          <w:szCs w:val="21"/>
        </w:rPr>
        <w:t>4</w:t>
      </w:r>
      <w:r w:rsidRPr="00990468">
        <w:rPr>
          <w:szCs w:val="21"/>
        </w:rPr>
        <w:t>）用途</w:t>
      </w:r>
      <w:r w:rsidR="00ED7092">
        <w:rPr>
          <w:rFonts w:hint="eastAsia"/>
          <w:szCs w:val="21"/>
        </w:rPr>
        <w:t xml:space="preserve">     </w:t>
      </w:r>
      <w:r w:rsidR="00ED7092">
        <w:rPr>
          <w:rFonts w:hint="eastAsia"/>
          <w:szCs w:val="21"/>
          <w:u w:val="single"/>
        </w:rPr>
        <w:t xml:space="preserve">                 </w:t>
      </w:r>
      <w:r w:rsidRPr="00990468">
        <w:rPr>
          <w:szCs w:val="21"/>
        </w:rPr>
        <w:t>、化学仪器、光学仪器、钟表、建筑材料、饰品等；</w:t>
      </w:r>
    </w:p>
    <w:p w:rsidR="009A2079" w:rsidRPr="00990468" w:rsidRDefault="001A2113" w:rsidP="00ED7092">
      <w:pPr>
        <w:autoSpaceDE w:val="0"/>
        <w:autoSpaceDN w:val="0"/>
        <w:adjustRightInd w:val="0"/>
        <w:snapToGrid w:val="0"/>
        <w:spacing w:line="240" w:lineRule="exact"/>
        <w:ind w:firstLineChars="200" w:firstLine="420"/>
        <w:rPr>
          <w:szCs w:val="21"/>
        </w:rPr>
      </w:pPr>
      <w:r w:rsidRPr="00990468">
        <w:rPr>
          <w:szCs w:val="21"/>
        </w:rPr>
        <w:t>但人长期吸入含有</w:t>
      </w:r>
      <w:r w:rsidRPr="00990468">
        <w:rPr>
          <w:szCs w:val="21"/>
        </w:rPr>
        <w:t>SiO</w:t>
      </w:r>
      <w:r w:rsidRPr="00990468">
        <w:rPr>
          <w:szCs w:val="21"/>
          <w:vertAlign w:val="subscript"/>
        </w:rPr>
        <w:t>2</w:t>
      </w:r>
      <w:r w:rsidRPr="00990468">
        <w:rPr>
          <w:szCs w:val="21"/>
        </w:rPr>
        <w:t>的粉尘就会患硅肺病（</w:t>
      </w:r>
      <w:proofErr w:type="gramStart"/>
      <w:r w:rsidRPr="00990468">
        <w:rPr>
          <w:szCs w:val="21"/>
        </w:rPr>
        <w:t>旧称为</w:t>
      </w:r>
      <w:proofErr w:type="gramEnd"/>
      <w:r w:rsidRPr="00990468">
        <w:rPr>
          <w:szCs w:val="21"/>
        </w:rPr>
        <w:t>矽肺病）</w:t>
      </w:r>
    </w:p>
    <w:p w:rsidR="009A2079" w:rsidRPr="00990468" w:rsidRDefault="001A2113" w:rsidP="00ED7092">
      <w:pPr>
        <w:tabs>
          <w:tab w:val="left" w:pos="6990"/>
        </w:tabs>
        <w:autoSpaceDE w:val="0"/>
        <w:autoSpaceDN w:val="0"/>
        <w:adjustRightInd w:val="0"/>
        <w:snapToGrid w:val="0"/>
        <w:spacing w:line="240" w:lineRule="exact"/>
        <w:ind w:firstLineChars="200" w:firstLine="420"/>
        <w:jc w:val="left"/>
        <w:rPr>
          <w:szCs w:val="21"/>
        </w:rPr>
      </w:pPr>
      <w:r w:rsidRPr="00990468">
        <w:rPr>
          <w:szCs w:val="21"/>
        </w:rPr>
        <w:t>（</w:t>
      </w:r>
      <w:r w:rsidRPr="00990468">
        <w:rPr>
          <w:szCs w:val="21"/>
        </w:rPr>
        <w:t>5</w:t>
      </w:r>
      <w:r w:rsidRPr="00990468">
        <w:rPr>
          <w:szCs w:val="21"/>
        </w:rPr>
        <w:t>）化学性质</w:t>
      </w:r>
      <w:r w:rsidRPr="00990468">
        <w:rPr>
          <w:szCs w:val="21"/>
        </w:rPr>
        <w:tab/>
      </w:r>
    </w:p>
    <w:p w:rsidR="009A2079" w:rsidRPr="00ED7092" w:rsidRDefault="001A2113" w:rsidP="00ED7092">
      <w:pPr>
        <w:autoSpaceDE w:val="0"/>
        <w:autoSpaceDN w:val="0"/>
        <w:adjustRightInd w:val="0"/>
        <w:snapToGrid w:val="0"/>
        <w:spacing w:line="240" w:lineRule="exact"/>
        <w:ind w:firstLineChars="200" w:firstLine="420"/>
        <w:jc w:val="left"/>
        <w:rPr>
          <w:szCs w:val="21"/>
        </w:rPr>
      </w:pPr>
      <w:r w:rsidRPr="00990468">
        <w:rPr>
          <w:szCs w:val="21"/>
        </w:rPr>
        <w:fldChar w:fldCharType="begin"/>
      </w:r>
      <w:r w:rsidRPr="00990468">
        <w:rPr>
          <w:szCs w:val="21"/>
        </w:rPr>
        <w:instrText xml:space="preserve"> = 1 \* GB3 </w:instrText>
      </w:r>
      <w:r w:rsidRPr="00990468">
        <w:rPr>
          <w:szCs w:val="21"/>
        </w:rPr>
        <w:fldChar w:fldCharType="separate"/>
      </w:r>
      <w:r w:rsidRPr="00990468">
        <w:rPr>
          <w:rFonts w:ascii="宋体" w:hAnsi="宋体" w:cs="宋体" w:hint="eastAsia"/>
          <w:szCs w:val="21"/>
        </w:rPr>
        <w:t>①</w:t>
      </w:r>
      <w:r w:rsidRPr="00990468">
        <w:rPr>
          <w:szCs w:val="21"/>
        </w:rPr>
        <w:fldChar w:fldCharType="end"/>
      </w:r>
      <w:r w:rsidRPr="00990468">
        <w:rPr>
          <w:szCs w:val="21"/>
        </w:rPr>
        <w:t>二氧化硅的化学性质很不活泼，</w:t>
      </w:r>
      <w:r w:rsidR="00ED7092" w:rsidRPr="00990468">
        <w:rPr>
          <w:szCs w:val="21"/>
        </w:rPr>
        <w:t xml:space="preserve"> </w:t>
      </w:r>
      <w:r w:rsidRPr="00990468">
        <w:rPr>
          <w:szCs w:val="21"/>
        </w:rPr>
        <w:t>HF</w:t>
      </w:r>
      <w:r w:rsidRPr="00990468">
        <w:rPr>
          <w:szCs w:val="21"/>
        </w:rPr>
        <w:t>是</w:t>
      </w:r>
      <w:r w:rsidR="00990468">
        <w:rPr>
          <w:rFonts w:hint="eastAsia"/>
          <w:szCs w:val="21"/>
        </w:rPr>
        <w:t>唯</w:t>
      </w:r>
      <w:r w:rsidRPr="00990468">
        <w:rPr>
          <w:szCs w:val="21"/>
        </w:rPr>
        <w:t>一可以与之发生反应的酸</w:t>
      </w:r>
      <w:r w:rsidR="005E0E67">
        <w:rPr>
          <w:szCs w:val="21"/>
        </w:rPr>
        <w:t>：</w:t>
      </w:r>
      <w:r w:rsidR="00ED7092">
        <w:rPr>
          <w:rFonts w:hint="eastAsia"/>
          <w:szCs w:val="21"/>
        </w:rPr>
        <w:t xml:space="preserve"> </w:t>
      </w:r>
      <w:r w:rsidR="00ED7092">
        <w:rPr>
          <w:rFonts w:hint="eastAsia"/>
          <w:szCs w:val="21"/>
          <w:u w:val="single"/>
        </w:rPr>
        <w:t xml:space="preserve">              </w:t>
      </w:r>
    </w:p>
    <w:p w:rsidR="009A2079" w:rsidRPr="00990468" w:rsidRDefault="00ED7092" w:rsidP="00ED7092">
      <w:pPr>
        <w:autoSpaceDE w:val="0"/>
        <w:autoSpaceDN w:val="0"/>
        <w:adjustRightInd w:val="0"/>
        <w:snapToGrid w:val="0"/>
        <w:spacing w:line="240" w:lineRule="exact"/>
        <w:ind w:firstLineChars="200" w:firstLine="420"/>
        <w:jc w:val="left"/>
        <w:rPr>
          <w:szCs w:val="21"/>
        </w:rPr>
      </w:pPr>
      <w:r>
        <w:rPr>
          <w:rFonts w:hint="eastAsia"/>
          <w:szCs w:val="21"/>
        </w:rPr>
        <w:t xml:space="preserve"> </w:t>
      </w:r>
      <w:r w:rsidR="001A2113" w:rsidRPr="00990468">
        <w:rPr>
          <w:szCs w:val="21"/>
        </w:rPr>
        <w:fldChar w:fldCharType="begin"/>
      </w:r>
      <w:r w:rsidR="001A2113" w:rsidRPr="00990468">
        <w:rPr>
          <w:szCs w:val="21"/>
        </w:rPr>
        <w:instrText xml:space="preserve"> = 2 \* GB3 </w:instrText>
      </w:r>
      <w:r w:rsidR="001A2113" w:rsidRPr="00990468">
        <w:rPr>
          <w:szCs w:val="21"/>
        </w:rPr>
        <w:fldChar w:fldCharType="separate"/>
      </w:r>
      <w:r w:rsidR="001A2113" w:rsidRPr="00990468">
        <w:rPr>
          <w:rFonts w:ascii="宋体" w:hAnsi="宋体" w:cs="宋体" w:hint="eastAsia"/>
          <w:szCs w:val="21"/>
        </w:rPr>
        <w:t>②</w:t>
      </w:r>
      <w:r w:rsidR="001A2113" w:rsidRPr="00990468">
        <w:rPr>
          <w:szCs w:val="21"/>
        </w:rPr>
        <w:fldChar w:fldCharType="end"/>
      </w:r>
      <w:r w:rsidR="001A2113" w:rsidRPr="00990468">
        <w:rPr>
          <w:szCs w:val="21"/>
        </w:rPr>
        <w:t>SiO</w:t>
      </w:r>
      <w:r w:rsidR="001A2113" w:rsidRPr="00990468">
        <w:rPr>
          <w:szCs w:val="21"/>
          <w:vertAlign w:val="subscript"/>
        </w:rPr>
        <w:t>2</w:t>
      </w:r>
      <w:r w:rsidR="001A2113" w:rsidRPr="00990468">
        <w:rPr>
          <w:szCs w:val="21"/>
        </w:rPr>
        <w:t>是酸性氧化物，它可能发生哪些反应呢？</w:t>
      </w:r>
    </w:p>
    <w:p w:rsidR="009A2079" w:rsidRPr="00990468" w:rsidRDefault="001A2113" w:rsidP="00CE52A1">
      <w:pPr>
        <w:adjustRightInd w:val="0"/>
        <w:snapToGrid w:val="0"/>
        <w:spacing w:line="400" w:lineRule="atLeast"/>
        <w:ind w:firstLineChars="200" w:firstLine="420"/>
        <w:textAlignment w:val="center"/>
        <w:rPr>
          <w:szCs w:val="21"/>
        </w:rPr>
      </w:pPr>
      <w:r w:rsidRPr="00990468">
        <w:rPr>
          <w:szCs w:val="21"/>
        </w:rPr>
        <w:t>与碱性氧化物反应生成盐：</w:t>
      </w:r>
      <w:r w:rsidRPr="00990468">
        <w:rPr>
          <w:szCs w:val="21"/>
        </w:rPr>
        <w:t>SiO</w:t>
      </w:r>
      <w:r w:rsidRPr="00990468">
        <w:rPr>
          <w:szCs w:val="21"/>
          <w:vertAlign w:val="subscript"/>
        </w:rPr>
        <w:t>2</w:t>
      </w:r>
      <w:r w:rsidRPr="00990468">
        <w:rPr>
          <w:szCs w:val="21"/>
        </w:rPr>
        <w:t>＋</w:t>
      </w:r>
      <w:r w:rsidRPr="00990468">
        <w:rPr>
          <w:szCs w:val="21"/>
        </w:rPr>
        <w:t>CaO</w:t>
      </w:r>
      <w:r w:rsidR="00990468">
        <w:rPr>
          <w:noProof/>
        </w:rPr>
        <w:drawing>
          <wp:inline distT="0" distB="0" distL="0" distR="0">
            <wp:extent cx="390525" cy="2381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93293"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inline>
        </w:drawing>
      </w:r>
      <w:r w:rsidRPr="00990468">
        <w:rPr>
          <w:szCs w:val="21"/>
        </w:rPr>
        <w:t>CaSiO</w:t>
      </w:r>
      <w:r w:rsidRPr="00990468">
        <w:rPr>
          <w:szCs w:val="21"/>
          <w:vertAlign w:val="subscript"/>
        </w:rPr>
        <w:t>3</w:t>
      </w:r>
    </w:p>
    <w:p w:rsidR="009A2079" w:rsidRPr="00990468" w:rsidRDefault="001A2113" w:rsidP="00CE52A1">
      <w:pPr>
        <w:adjustRightInd w:val="0"/>
        <w:snapToGrid w:val="0"/>
        <w:spacing w:line="400" w:lineRule="atLeast"/>
        <w:ind w:firstLineChars="200" w:firstLine="420"/>
        <w:textAlignment w:val="center"/>
        <w:rPr>
          <w:szCs w:val="21"/>
        </w:rPr>
      </w:pPr>
      <w:r w:rsidRPr="00990468">
        <w:rPr>
          <w:szCs w:val="21"/>
        </w:rPr>
        <w:fldChar w:fldCharType="begin"/>
      </w:r>
      <w:r w:rsidRPr="00990468">
        <w:rPr>
          <w:szCs w:val="21"/>
        </w:rPr>
        <w:instrText xml:space="preserve"> = 3 \* GB3 </w:instrText>
      </w:r>
      <w:r w:rsidRPr="00990468">
        <w:rPr>
          <w:szCs w:val="21"/>
        </w:rPr>
        <w:fldChar w:fldCharType="separate"/>
      </w:r>
      <w:r w:rsidRPr="00990468">
        <w:rPr>
          <w:rFonts w:ascii="宋体" w:hAnsi="宋体" w:cs="宋体" w:hint="eastAsia"/>
          <w:szCs w:val="21"/>
        </w:rPr>
        <w:t>③</w:t>
      </w:r>
      <w:r w:rsidRPr="00990468">
        <w:rPr>
          <w:szCs w:val="21"/>
        </w:rPr>
        <w:fldChar w:fldCharType="end"/>
      </w:r>
      <w:r w:rsidRPr="00990468">
        <w:rPr>
          <w:szCs w:val="21"/>
        </w:rPr>
        <w:t>与强碱反应生成盐：</w:t>
      </w:r>
      <w:r w:rsidRPr="00990468">
        <w:rPr>
          <w:szCs w:val="21"/>
        </w:rPr>
        <w:t>SiO</w:t>
      </w:r>
      <w:r w:rsidRPr="00990468">
        <w:rPr>
          <w:szCs w:val="21"/>
          <w:vertAlign w:val="subscript"/>
        </w:rPr>
        <w:t>2</w:t>
      </w:r>
      <w:r w:rsidRPr="00990468">
        <w:rPr>
          <w:szCs w:val="21"/>
        </w:rPr>
        <w:t>＋</w:t>
      </w:r>
      <w:r w:rsidRPr="00990468">
        <w:rPr>
          <w:szCs w:val="21"/>
        </w:rPr>
        <w:t>2NaOH</w:t>
      </w:r>
      <w:r w:rsidR="005E0E67">
        <w:rPr>
          <w:szCs w:val="21"/>
        </w:rPr>
        <w:t>＝</w:t>
      </w:r>
      <w:r w:rsidRPr="00990468">
        <w:rPr>
          <w:szCs w:val="21"/>
        </w:rPr>
        <w:t>Na</w:t>
      </w:r>
      <w:r w:rsidRPr="00990468">
        <w:rPr>
          <w:szCs w:val="21"/>
          <w:vertAlign w:val="subscript"/>
        </w:rPr>
        <w:t>2</w:t>
      </w:r>
      <w:r w:rsidRPr="00990468">
        <w:rPr>
          <w:szCs w:val="21"/>
        </w:rPr>
        <w:t>SiO</w:t>
      </w:r>
      <w:r w:rsidRPr="00990468">
        <w:rPr>
          <w:szCs w:val="21"/>
          <w:vertAlign w:val="subscript"/>
        </w:rPr>
        <w:t>3</w:t>
      </w:r>
      <w:r w:rsidRPr="00990468">
        <w:rPr>
          <w:szCs w:val="21"/>
        </w:rPr>
        <w:t>＋</w:t>
      </w:r>
      <w:r w:rsidRPr="00990468">
        <w:rPr>
          <w:szCs w:val="21"/>
        </w:rPr>
        <w:t>H</w:t>
      </w:r>
      <w:r w:rsidRPr="00990468">
        <w:rPr>
          <w:szCs w:val="21"/>
          <w:vertAlign w:val="subscript"/>
        </w:rPr>
        <w:t>2</w:t>
      </w:r>
      <w:r w:rsidRPr="00990468">
        <w:rPr>
          <w:szCs w:val="21"/>
        </w:rPr>
        <w:t>O</w:t>
      </w:r>
      <w:r w:rsidRPr="00990468">
        <w:rPr>
          <w:szCs w:val="21"/>
        </w:rPr>
        <w:t>（在常温下反应进行得比较慢）</w:t>
      </w:r>
    </w:p>
    <w:p w:rsidR="009A2079" w:rsidRPr="00ED7092" w:rsidRDefault="00ED7092" w:rsidP="00CE52A1">
      <w:pPr>
        <w:adjustRightInd w:val="0"/>
        <w:snapToGrid w:val="0"/>
        <w:spacing w:line="400" w:lineRule="atLeast"/>
        <w:ind w:firstLineChars="1150" w:firstLine="2415"/>
        <w:textAlignment w:val="center"/>
        <w:rPr>
          <w:szCs w:val="21"/>
          <w:u w:val="single"/>
          <w:lang w:val="pt-BR"/>
        </w:rPr>
      </w:pPr>
      <w:r>
        <w:rPr>
          <w:rFonts w:hint="eastAsia"/>
          <w:szCs w:val="21"/>
          <w:u w:val="single"/>
          <w:lang w:val="pt-BR"/>
        </w:rPr>
        <w:t xml:space="preserve">                                      </w:t>
      </w:r>
    </w:p>
    <w:p w:rsidR="009A2079" w:rsidRPr="00990468" w:rsidRDefault="001A2113" w:rsidP="00ED7092">
      <w:pPr>
        <w:autoSpaceDE w:val="0"/>
        <w:autoSpaceDN w:val="0"/>
        <w:adjustRightInd w:val="0"/>
        <w:snapToGrid w:val="0"/>
        <w:spacing w:line="240" w:lineRule="exact"/>
        <w:ind w:firstLineChars="200" w:firstLine="420"/>
        <w:jc w:val="left"/>
        <w:rPr>
          <w:szCs w:val="21"/>
        </w:rPr>
      </w:pPr>
      <w:r w:rsidRPr="00990468">
        <w:rPr>
          <w:szCs w:val="21"/>
        </w:rPr>
        <w:t>实验室盛装</w:t>
      </w:r>
      <w:r w:rsidR="00B73661">
        <w:rPr>
          <w:szCs w:val="21"/>
        </w:rPr>
        <w:t xml:space="preserve"> </w:t>
      </w:r>
      <w:r w:rsidRPr="00990468">
        <w:rPr>
          <w:szCs w:val="21"/>
        </w:rPr>
        <w:t>NaOH</w:t>
      </w:r>
      <w:r w:rsidRPr="00990468">
        <w:rPr>
          <w:szCs w:val="21"/>
        </w:rPr>
        <w:t>溶液的试剂瓶用橡皮塞而不用玻璃塞，你知道为什么吗？</w:t>
      </w:r>
    </w:p>
    <w:p w:rsidR="009A2079" w:rsidRPr="00990468" w:rsidRDefault="001A2113" w:rsidP="00ED7092">
      <w:pPr>
        <w:adjustRightInd w:val="0"/>
        <w:snapToGrid w:val="0"/>
        <w:spacing w:line="240" w:lineRule="exact"/>
        <w:ind w:firstLineChars="200" w:firstLine="420"/>
        <w:textAlignment w:val="center"/>
        <w:rPr>
          <w:szCs w:val="21"/>
        </w:rPr>
      </w:pPr>
      <w:r w:rsidRPr="00990468">
        <w:rPr>
          <w:szCs w:val="21"/>
        </w:rPr>
        <w:t>是因为该反应生成的</w:t>
      </w:r>
      <w:r w:rsidRPr="00990468">
        <w:rPr>
          <w:szCs w:val="21"/>
        </w:rPr>
        <w:t>Na</w:t>
      </w:r>
      <w:r w:rsidRPr="00990468">
        <w:rPr>
          <w:szCs w:val="21"/>
          <w:vertAlign w:val="subscript"/>
        </w:rPr>
        <w:t>2</w:t>
      </w:r>
      <w:r w:rsidRPr="00990468">
        <w:rPr>
          <w:szCs w:val="21"/>
        </w:rPr>
        <w:t>SiO</w:t>
      </w:r>
      <w:r w:rsidRPr="00990468">
        <w:rPr>
          <w:szCs w:val="21"/>
          <w:vertAlign w:val="subscript"/>
        </w:rPr>
        <w:t>3</w:t>
      </w:r>
      <w:r w:rsidRPr="00990468">
        <w:rPr>
          <w:szCs w:val="21"/>
        </w:rPr>
        <w:t>是一种矿物胶，日久能使瓶口与瓶塞发生黏合</w:t>
      </w:r>
    </w:p>
    <w:p w:rsidR="009A2079" w:rsidRPr="00990468" w:rsidRDefault="001A2113" w:rsidP="00ED7092">
      <w:pPr>
        <w:adjustRightInd w:val="0"/>
        <w:snapToGrid w:val="0"/>
        <w:spacing w:line="240" w:lineRule="exact"/>
        <w:ind w:firstLineChars="200" w:firstLine="420"/>
        <w:textAlignment w:val="center"/>
        <w:rPr>
          <w:szCs w:val="21"/>
        </w:rPr>
      </w:pPr>
      <w:r w:rsidRPr="00990468">
        <w:rPr>
          <w:szCs w:val="21"/>
        </w:rPr>
        <w:fldChar w:fldCharType="begin"/>
      </w:r>
      <w:r w:rsidRPr="00990468">
        <w:rPr>
          <w:szCs w:val="21"/>
        </w:rPr>
        <w:instrText xml:space="preserve"> = 4 \* GB3 </w:instrText>
      </w:r>
      <w:r w:rsidRPr="00990468">
        <w:rPr>
          <w:szCs w:val="21"/>
        </w:rPr>
        <w:fldChar w:fldCharType="separate"/>
      </w:r>
      <w:r w:rsidRPr="00990468">
        <w:rPr>
          <w:rFonts w:ascii="宋体" w:hAnsi="宋体" w:cs="宋体" w:hint="eastAsia"/>
          <w:szCs w:val="21"/>
        </w:rPr>
        <w:t>④</w:t>
      </w:r>
      <w:r w:rsidRPr="00990468">
        <w:rPr>
          <w:szCs w:val="21"/>
        </w:rPr>
        <w:fldChar w:fldCharType="end"/>
      </w:r>
      <w:r w:rsidRPr="00990468">
        <w:rPr>
          <w:szCs w:val="21"/>
        </w:rPr>
        <w:t>与盐反应，在高温下，</w:t>
      </w:r>
      <w:r w:rsidRPr="00990468">
        <w:rPr>
          <w:szCs w:val="21"/>
        </w:rPr>
        <w:t>SiO</w:t>
      </w:r>
      <w:r w:rsidRPr="00990468">
        <w:rPr>
          <w:szCs w:val="21"/>
          <w:vertAlign w:val="subscript"/>
        </w:rPr>
        <w:t>2</w:t>
      </w:r>
      <w:r w:rsidRPr="00990468">
        <w:rPr>
          <w:szCs w:val="21"/>
        </w:rPr>
        <w:t>能与纯碱、大理石反应：</w:t>
      </w:r>
    </w:p>
    <w:p w:rsidR="009A2079" w:rsidRPr="00990468" w:rsidRDefault="001A2113" w:rsidP="00CE52A1">
      <w:pPr>
        <w:adjustRightInd w:val="0"/>
        <w:snapToGrid w:val="0"/>
        <w:spacing w:line="400" w:lineRule="atLeast"/>
        <w:ind w:firstLineChars="200" w:firstLine="420"/>
        <w:textAlignment w:val="center"/>
        <w:rPr>
          <w:szCs w:val="21"/>
        </w:rPr>
      </w:pPr>
      <w:r w:rsidRPr="00990468">
        <w:rPr>
          <w:szCs w:val="21"/>
        </w:rPr>
        <w:t>SiO</w:t>
      </w:r>
      <w:r w:rsidRPr="00990468">
        <w:rPr>
          <w:szCs w:val="21"/>
          <w:vertAlign w:val="subscript"/>
        </w:rPr>
        <w:t>2</w:t>
      </w:r>
      <w:r w:rsidRPr="00990468">
        <w:rPr>
          <w:szCs w:val="21"/>
        </w:rPr>
        <w:t>＋</w:t>
      </w:r>
      <w:r w:rsidRPr="00990468">
        <w:rPr>
          <w:szCs w:val="21"/>
        </w:rPr>
        <w:t>Na</w:t>
      </w:r>
      <w:r w:rsidRPr="00990468">
        <w:rPr>
          <w:szCs w:val="21"/>
          <w:vertAlign w:val="subscript"/>
        </w:rPr>
        <w:t>2</w:t>
      </w:r>
      <w:r w:rsidRPr="00990468">
        <w:rPr>
          <w:szCs w:val="21"/>
        </w:rPr>
        <w:t>CO</w:t>
      </w:r>
      <w:r w:rsidRPr="00990468">
        <w:rPr>
          <w:szCs w:val="21"/>
          <w:vertAlign w:val="subscript"/>
        </w:rPr>
        <w:t>3</w:t>
      </w:r>
      <w:r w:rsidR="00990468">
        <w:rPr>
          <w:noProof/>
        </w:rPr>
        <w:drawing>
          <wp:inline distT="0" distB="0" distL="0" distR="0" wp14:anchorId="248F7127" wp14:editId="2DF4B677">
            <wp:extent cx="390525" cy="2381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59276"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inline>
        </w:drawing>
      </w:r>
      <w:r w:rsidRPr="00990468">
        <w:rPr>
          <w:szCs w:val="21"/>
        </w:rPr>
        <w:t>Na</w:t>
      </w:r>
      <w:r w:rsidRPr="00990468">
        <w:rPr>
          <w:szCs w:val="21"/>
          <w:vertAlign w:val="subscript"/>
        </w:rPr>
        <w:t>2</w:t>
      </w:r>
      <w:r w:rsidRPr="00990468">
        <w:rPr>
          <w:szCs w:val="21"/>
        </w:rPr>
        <w:t>SiO</w:t>
      </w:r>
      <w:r w:rsidRPr="00990468">
        <w:rPr>
          <w:szCs w:val="21"/>
          <w:vertAlign w:val="subscript"/>
        </w:rPr>
        <w:t>3</w:t>
      </w:r>
      <w:r w:rsidRPr="00990468">
        <w:rPr>
          <w:szCs w:val="21"/>
        </w:rPr>
        <w:t>＋</w:t>
      </w:r>
      <w:r w:rsidRPr="00990468">
        <w:rPr>
          <w:szCs w:val="21"/>
        </w:rPr>
        <w:t>CO</w:t>
      </w:r>
      <w:r w:rsidRPr="00990468">
        <w:rPr>
          <w:szCs w:val="21"/>
          <w:vertAlign w:val="subscript"/>
        </w:rPr>
        <w:t>2</w:t>
      </w:r>
      <w:r w:rsidRPr="00990468">
        <w:rPr>
          <w:szCs w:val="21"/>
        </w:rPr>
        <w:t>↑</w:t>
      </w:r>
      <w:r w:rsidR="00B73661">
        <w:rPr>
          <w:szCs w:val="21"/>
        </w:rPr>
        <w:t xml:space="preserve">     </w:t>
      </w:r>
      <w:r w:rsidRPr="00990468">
        <w:rPr>
          <w:szCs w:val="21"/>
        </w:rPr>
        <w:t>SiO</w:t>
      </w:r>
      <w:r w:rsidRPr="00990468">
        <w:rPr>
          <w:szCs w:val="21"/>
          <w:vertAlign w:val="subscript"/>
        </w:rPr>
        <w:t>2</w:t>
      </w:r>
      <w:r w:rsidRPr="00990468">
        <w:rPr>
          <w:szCs w:val="21"/>
        </w:rPr>
        <w:t>＋</w:t>
      </w:r>
      <w:r w:rsidRPr="00990468">
        <w:rPr>
          <w:szCs w:val="21"/>
        </w:rPr>
        <w:t>CaCO</w:t>
      </w:r>
      <w:r w:rsidRPr="00990468">
        <w:rPr>
          <w:szCs w:val="21"/>
          <w:vertAlign w:val="subscript"/>
        </w:rPr>
        <w:t>3</w:t>
      </w:r>
      <w:r w:rsidR="00990468">
        <w:rPr>
          <w:noProof/>
        </w:rPr>
        <w:drawing>
          <wp:inline distT="0" distB="0" distL="0" distR="0">
            <wp:extent cx="390525" cy="2381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58365"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inline>
        </w:drawing>
      </w:r>
      <w:r w:rsidRPr="00990468">
        <w:rPr>
          <w:szCs w:val="21"/>
        </w:rPr>
        <w:t>CaSiO</w:t>
      </w:r>
      <w:r w:rsidRPr="00990468">
        <w:rPr>
          <w:szCs w:val="21"/>
          <w:vertAlign w:val="subscript"/>
        </w:rPr>
        <w:t>3</w:t>
      </w:r>
      <w:r w:rsidRPr="00990468">
        <w:rPr>
          <w:szCs w:val="21"/>
        </w:rPr>
        <w:t>＋</w:t>
      </w:r>
      <w:r w:rsidRPr="00990468">
        <w:rPr>
          <w:szCs w:val="21"/>
        </w:rPr>
        <w:t>CO</w:t>
      </w:r>
      <w:r w:rsidRPr="00990468">
        <w:rPr>
          <w:szCs w:val="21"/>
          <w:vertAlign w:val="subscript"/>
        </w:rPr>
        <w:t>2</w:t>
      </w:r>
      <w:r w:rsidRPr="00990468">
        <w:rPr>
          <w:szCs w:val="21"/>
        </w:rPr>
        <w:t>↑</w:t>
      </w:r>
    </w:p>
    <w:p w:rsidR="009A2079" w:rsidRPr="00990468" w:rsidRDefault="001A2113" w:rsidP="00ED7092">
      <w:pPr>
        <w:adjustRightInd w:val="0"/>
        <w:snapToGrid w:val="0"/>
        <w:spacing w:line="240" w:lineRule="exact"/>
        <w:ind w:firstLineChars="200" w:firstLine="420"/>
        <w:textAlignment w:val="center"/>
        <w:rPr>
          <w:szCs w:val="21"/>
        </w:rPr>
      </w:pPr>
      <w:r w:rsidRPr="00990468">
        <w:rPr>
          <w:szCs w:val="21"/>
        </w:rPr>
        <w:t>说明：上述两个反应是</w:t>
      </w:r>
      <w:r w:rsidR="00ED7092">
        <w:rPr>
          <w:rFonts w:hint="eastAsia"/>
          <w:szCs w:val="21"/>
          <w:u w:val="single"/>
        </w:rPr>
        <w:t xml:space="preserve">                  </w:t>
      </w:r>
      <w:r w:rsidRPr="00990468">
        <w:rPr>
          <w:szCs w:val="21"/>
        </w:rPr>
        <w:t>工业生产的主要原理</w:t>
      </w:r>
    </w:p>
    <w:p w:rsidR="009A2079" w:rsidRPr="00ED7092" w:rsidRDefault="001A2113" w:rsidP="00ED7092">
      <w:pPr>
        <w:autoSpaceDE w:val="0"/>
        <w:autoSpaceDN w:val="0"/>
        <w:adjustRightInd w:val="0"/>
        <w:snapToGrid w:val="0"/>
        <w:spacing w:line="240" w:lineRule="exact"/>
        <w:ind w:firstLineChars="200" w:firstLine="420"/>
        <w:rPr>
          <w:szCs w:val="21"/>
          <w:u w:val="single"/>
        </w:rPr>
      </w:pPr>
      <w:r w:rsidRPr="00990468">
        <w:rPr>
          <w:rFonts w:ascii="宋体" w:hAnsi="宋体" w:cs="宋体" w:hint="eastAsia"/>
          <w:szCs w:val="21"/>
        </w:rPr>
        <w:t>⑤</w:t>
      </w:r>
      <w:r w:rsidRPr="00990468">
        <w:rPr>
          <w:szCs w:val="21"/>
        </w:rPr>
        <w:t>与碳反应</w:t>
      </w:r>
      <w:r w:rsidR="00ED7092">
        <w:rPr>
          <w:rFonts w:hint="eastAsia"/>
          <w:szCs w:val="21"/>
        </w:rPr>
        <w:t xml:space="preserve">    </w:t>
      </w:r>
      <w:r w:rsidRPr="00990468">
        <w:rPr>
          <w:szCs w:val="21"/>
        </w:rPr>
        <w:t>SiO</w:t>
      </w:r>
      <w:r w:rsidRPr="00990468">
        <w:rPr>
          <w:szCs w:val="21"/>
          <w:vertAlign w:val="subscript"/>
        </w:rPr>
        <w:t>2</w:t>
      </w:r>
      <w:r w:rsidRPr="00990468">
        <w:rPr>
          <w:szCs w:val="21"/>
        </w:rPr>
        <w:t>中硅元素的化合</w:t>
      </w:r>
      <w:r w:rsidR="00990468">
        <w:rPr>
          <w:rFonts w:hint="eastAsia"/>
          <w:szCs w:val="21"/>
        </w:rPr>
        <w:t>价</w:t>
      </w:r>
      <w:r w:rsidRPr="00990468">
        <w:rPr>
          <w:szCs w:val="21"/>
        </w:rPr>
        <w:t>为＋</w:t>
      </w:r>
      <w:r w:rsidRPr="00990468">
        <w:rPr>
          <w:szCs w:val="21"/>
        </w:rPr>
        <w:t>4</w:t>
      </w:r>
      <w:r w:rsidRPr="00990468">
        <w:rPr>
          <w:szCs w:val="21"/>
        </w:rPr>
        <w:t>价，这是硅元素的最高化合价，因此具有一定的氧化性，如</w:t>
      </w:r>
      <w:r w:rsidRPr="00990468">
        <w:rPr>
          <w:szCs w:val="21"/>
        </w:rPr>
        <w:t>SiO</w:t>
      </w:r>
      <w:r w:rsidRPr="00990468">
        <w:rPr>
          <w:szCs w:val="21"/>
          <w:vertAlign w:val="subscript"/>
        </w:rPr>
        <w:t>2</w:t>
      </w:r>
      <w:r w:rsidRPr="00990468">
        <w:rPr>
          <w:szCs w:val="21"/>
        </w:rPr>
        <w:t>在高温下能被</w:t>
      </w:r>
      <w:r w:rsidRPr="00990468">
        <w:rPr>
          <w:szCs w:val="21"/>
        </w:rPr>
        <w:t>C</w:t>
      </w:r>
      <w:r w:rsidRPr="00990468">
        <w:rPr>
          <w:szCs w:val="21"/>
        </w:rPr>
        <w:t>还原，制取粗硅</w:t>
      </w:r>
      <w:r w:rsidR="00ED7092">
        <w:rPr>
          <w:rFonts w:hint="eastAsia"/>
          <w:szCs w:val="21"/>
        </w:rPr>
        <w:t>：</w:t>
      </w:r>
      <w:r w:rsidR="00ED7092">
        <w:rPr>
          <w:rFonts w:hint="eastAsia"/>
          <w:szCs w:val="21"/>
          <w:u w:val="single"/>
        </w:rPr>
        <w:t xml:space="preserve">                             </w:t>
      </w:r>
    </w:p>
    <w:p w:rsidR="009A2079" w:rsidRPr="00990468" w:rsidRDefault="001A2113" w:rsidP="00CE52A1">
      <w:pPr>
        <w:autoSpaceDE w:val="0"/>
        <w:autoSpaceDN w:val="0"/>
        <w:adjustRightInd w:val="0"/>
        <w:snapToGrid w:val="0"/>
        <w:spacing w:line="400" w:lineRule="atLeast"/>
        <w:rPr>
          <w:noProof/>
          <w:szCs w:val="21"/>
        </w:rPr>
      </w:pPr>
      <w:r w:rsidRPr="00990468">
        <w:rPr>
          <w:noProof/>
          <w:szCs w:val="21"/>
        </w:rPr>
        <w:drawing>
          <wp:inline distT="0" distB="0" distL="0" distR="0">
            <wp:extent cx="254000" cy="254000"/>
            <wp:effectExtent l="0" t="0" r="0" b="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18020" name=""/>
                    <pic:cNvPicPr>
                      <a:picLocks noChangeAspect="1"/>
                    </pic:cNvPicPr>
                  </pic:nvPicPr>
                  <pic:blipFill>
                    <a:blip r:embed="rId16"/>
                    <a:stretch>
                      <a:fillRect/>
                    </a:stretch>
                  </pic:blipFill>
                  <pic:spPr>
                    <a:xfrm>
                      <a:off x="0" y="0"/>
                      <a:ext cx="254000" cy="254000"/>
                    </a:xfrm>
                    <a:prstGeom prst="rect">
                      <a:avLst/>
                    </a:prstGeom>
                  </pic:spPr>
                </pic:pic>
              </a:graphicData>
            </a:graphic>
          </wp:inline>
        </w:drawing>
      </w:r>
      <w:r w:rsidRPr="00990468">
        <w:rPr>
          <w:noProof/>
          <w:szCs w:val="21"/>
        </w:rPr>
        <w:drawing>
          <wp:inline distT="0" distB="0" distL="0" distR="0">
            <wp:extent cx="1280160" cy="34988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83325" name="图片 4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80160" cy="349885"/>
                    </a:xfrm>
                    <a:prstGeom prst="rect">
                      <a:avLst/>
                    </a:prstGeom>
                    <a:noFill/>
                    <a:ln>
                      <a:noFill/>
                    </a:ln>
                  </pic:spPr>
                </pic:pic>
              </a:graphicData>
            </a:graphic>
          </wp:inline>
        </w:drawing>
      </w:r>
    </w:p>
    <w:p w:rsidR="009A2079" w:rsidRPr="00990468" w:rsidRDefault="00ED7092" w:rsidP="00ED7092">
      <w:pPr>
        <w:autoSpaceDE w:val="0"/>
        <w:autoSpaceDN w:val="0"/>
        <w:adjustRightInd w:val="0"/>
        <w:snapToGrid w:val="0"/>
        <w:spacing w:line="240" w:lineRule="exact"/>
        <w:ind w:firstLineChars="200" w:firstLine="420"/>
        <w:rPr>
          <w:bCs/>
          <w:szCs w:val="21"/>
        </w:rPr>
      </w:pPr>
      <w:r>
        <w:rPr>
          <w:rFonts w:hint="eastAsia"/>
          <w:bCs/>
          <w:szCs w:val="21"/>
        </w:rPr>
        <w:t>1.</w:t>
      </w:r>
      <w:r w:rsidR="001A2113" w:rsidRPr="00990468">
        <w:rPr>
          <w:bCs/>
          <w:szCs w:val="21"/>
        </w:rPr>
        <w:t>证明硅酸的酸性弱于碳酸酸性的实验事实是</w:t>
      </w:r>
      <w:r w:rsidR="00990468">
        <w:rPr>
          <w:bCs/>
          <w:szCs w:val="21"/>
        </w:rPr>
        <w:t>（</w:t>
      </w:r>
      <w:r w:rsidR="001A2113" w:rsidRPr="00990468">
        <w:rPr>
          <w:bCs/>
          <w:szCs w:val="21"/>
        </w:rPr>
        <w:t xml:space="preserve">　　</w:t>
      </w:r>
      <w:r w:rsidR="00990468">
        <w:rPr>
          <w:bCs/>
          <w:szCs w:val="21"/>
        </w:rPr>
        <w:t>）</w:t>
      </w:r>
    </w:p>
    <w:p w:rsidR="009A2079" w:rsidRPr="00990468" w:rsidRDefault="001A2113" w:rsidP="00ED7092">
      <w:pPr>
        <w:autoSpaceDE w:val="0"/>
        <w:autoSpaceDN w:val="0"/>
        <w:adjustRightInd w:val="0"/>
        <w:snapToGrid w:val="0"/>
        <w:spacing w:line="240" w:lineRule="exact"/>
        <w:ind w:firstLineChars="200" w:firstLine="420"/>
        <w:rPr>
          <w:bCs/>
          <w:szCs w:val="21"/>
        </w:rPr>
      </w:pPr>
      <w:r w:rsidRPr="00990468">
        <w:rPr>
          <w:bCs/>
          <w:szCs w:val="21"/>
        </w:rPr>
        <w:t>A</w:t>
      </w:r>
      <w:r w:rsidR="00B73661">
        <w:rPr>
          <w:bCs/>
          <w:szCs w:val="21"/>
        </w:rPr>
        <w:t xml:space="preserve">. </w:t>
      </w:r>
      <w:r w:rsidRPr="00990468">
        <w:rPr>
          <w:bCs/>
          <w:szCs w:val="21"/>
        </w:rPr>
        <w:t>二氧化碳是气体，二氧化硅是固体</w:t>
      </w:r>
      <w:r w:rsidR="00ED7092">
        <w:rPr>
          <w:rFonts w:hint="eastAsia"/>
          <w:bCs/>
          <w:szCs w:val="21"/>
        </w:rPr>
        <w:t xml:space="preserve">        </w:t>
      </w:r>
      <w:r w:rsidRPr="00990468">
        <w:rPr>
          <w:bCs/>
          <w:szCs w:val="21"/>
        </w:rPr>
        <w:t>B</w:t>
      </w:r>
      <w:r w:rsidR="00B73661">
        <w:rPr>
          <w:bCs/>
          <w:szCs w:val="21"/>
        </w:rPr>
        <w:t xml:space="preserve">. </w:t>
      </w:r>
      <w:r w:rsidRPr="00990468">
        <w:rPr>
          <w:bCs/>
          <w:szCs w:val="21"/>
        </w:rPr>
        <w:t>二氧化硅的熔点比二氧化碳高</w:t>
      </w:r>
    </w:p>
    <w:p w:rsidR="00ED7092" w:rsidRDefault="001A2113" w:rsidP="00ED7092">
      <w:pPr>
        <w:autoSpaceDE w:val="0"/>
        <w:autoSpaceDN w:val="0"/>
        <w:adjustRightInd w:val="0"/>
        <w:snapToGrid w:val="0"/>
        <w:spacing w:line="240" w:lineRule="exact"/>
        <w:ind w:firstLineChars="200" w:firstLine="420"/>
        <w:rPr>
          <w:rFonts w:hint="eastAsia"/>
          <w:bCs/>
          <w:szCs w:val="21"/>
        </w:rPr>
      </w:pPr>
      <w:r w:rsidRPr="00990468">
        <w:rPr>
          <w:bCs/>
          <w:szCs w:val="21"/>
        </w:rPr>
        <w:t>C</w:t>
      </w:r>
      <w:r w:rsidR="00B73661">
        <w:rPr>
          <w:bCs/>
          <w:szCs w:val="21"/>
        </w:rPr>
        <w:t xml:space="preserve">. </w:t>
      </w:r>
      <w:r w:rsidRPr="00990468">
        <w:rPr>
          <w:bCs/>
          <w:szCs w:val="21"/>
        </w:rPr>
        <w:t>二氧化碳溶于水形成碳酸，二氧化硅难溶于水</w:t>
      </w:r>
    </w:p>
    <w:p w:rsidR="009A2079" w:rsidRPr="00990468" w:rsidRDefault="001A2113" w:rsidP="00ED7092">
      <w:pPr>
        <w:autoSpaceDE w:val="0"/>
        <w:autoSpaceDN w:val="0"/>
        <w:adjustRightInd w:val="0"/>
        <w:snapToGrid w:val="0"/>
        <w:spacing w:line="240" w:lineRule="exact"/>
        <w:ind w:firstLineChars="200" w:firstLine="420"/>
        <w:rPr>
          <w:bCs/>
          <w:szCs w:val="21"/>
        </w:rPr>
      </w:pPr>
      <w:r w:rsidRPr="00990468">
        <w:rPr>
          <w:bCs/>
          <w:szCs w:val="21"/>
        </w:rPr>
        <w:t>D</w:t>
      </w:r>
      <w:r w:rsidR="00B73661">
        <w:rPr>
          <w:bCs/>
          <w:szCs w:val="21"/>
        </w:rPr>
        <w:t xml:space="preserve">. </w:t>
      </w:r>
      <w:r w:rsidRPr="00990468">
        <w:rPr>
          <w:bCs/>
          <w:szCs w:val="21"/>
        </w:rPr>
        <w:t>二氧化碳通入硅酸钠溶液中析出硅酸沉淀</w:t>
      </w:r>
    </w:p>
    <w:p w:rsidR="009A2079" w:rsidRPr="00990468"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bCs/>
          <w:color w:val="0D0D0D"/>
          <w:sz w:val="21"/>
        </w:rPr>
      </w:pPr>
      <w:r>
        <w:rPr>
          <w:rFonts w:ascii="Times New Roman" w:hAnsi="Times New Roman" w:cs="Times New Roman" w:hint="eastAsia"/>
          <w:bCs/>
          <w:color w:val="0D0D0D"/>
          <w:sz w:val="21"/>
        </w:rPr>
        <w:t>2.</w:t>
      </w:r>
      <w:r w:rsidR="001A2113" w:rsidRPr="00990468">
        <w:rPr>
          <w:rFonts w:ascii="Times New Roman" w:hAnsi="Times New Roman" w:cs="Times New Roman"/>
          <w:bCs/>
          <w:color w:val="0D0D0D"/>
          <w:sz w:val="21"/>
        </w:rPr>
        <w:t>利用如图所示装置进行实验，将仪器</w:t>
      </w:r>
      <w:r w:rsidR="001A2113" w:rsidRPr="00990468">
        <w:rPr>
          <w:rFonts w:ascii="Times New Roman" w:hAnsi="Times New Roman" w:cs="Times New Roman"/>
          <w:bCs/>
          <w:color w:val="0D0D0D"/>
          <w:sz w:val="21"/>
        </w:rPr>
        <w:t>a</w:t>
      </w:r>
      <w:r w:rsidR="001A2113" w:rsidRPr="00990468">
        <w:rPr>
          <w:rFonts w:ascii="Times New Roman" w:hAnsi="Times New Roman" w:cs="Times New Roman"/>
          <w:bCs/>
          <w:color w:val="0D0D0D"/>
          <w:sz w:val="21"/>
        </w:rPr>
        <w:t>中的溶液滴入</w:t>
      </w:r>
      <w:r w:rsidR="001A2113" w:rsidRPr="00990468">
        <w:rPr>
          <w:rFonts w:ascii="Times New Roman" w:hAnsi="Times New Roman" w:cs="Times New Roman"/>
          <w:bCs/>
          <w:color w:val="0D0D0D"/>
          <w:sz w:val="21"/>
        </w:rPr>
        <w:t>b</w:t>
      </w:r>
      <w:r w:rsidR="001A2113" w:rsidRPr="00990468">
        <w:rPr>
          <w:rFonts w:ascii="Times New Roman" w:hAnsi="Times New Roman" w:cs="Times New Roman"/>
          <w:bCs/>
          <w:color w:val="0D0D0D"/>
          <w:sz w:val="21"/>
        </w:rPr>
        <w:t>中，根据</w:t>
      </w:r>
      <w:r w:rsidR="001A2113" w:rsidRPr="00990468">
        <w:rPr>
          <w:rFonts w:ascii="Times New Roman" w:hAnsi="Times New Roman" w:cs="Times New Roman"/>
          <w:bCs/>
          <w:color w:val="0D0D0D"/>
          <w:sz w:val="21"/>
        </w:rPr>
        <w:t>c</w:t>
      </w:r>
      <w:r w:rsidR="001A2113" w:rsidRPr="00990468">
        <w:rPr>
          <w:rFonts w:ascii="Times New Roman" w:hAnsi="Times New Roman" w:cs="Times New Roman"/>
          <w:bCs/>
          <w:color w:val="0D0D0D"/>
          <w:sz w:val="21"/>
        </w:rPr>
        <w:t>中所盛溶液，预测其中现象的是</w:t>
      </w:r>
      <w:r w:rsidR="00B73661">
        <w:rPr>
          <w:rFonts w:ascii="Times New Roman" w:hAnsi="Times New Roman" w:cs="Times New Roman"/>
          <w:bCs/>
          <w:color w:val="0D0D0D"/>
          <w:sz w:val="21"/>
        </w:rPr>
        <w:t xml:space="preserve"> </w:t>
      </w:r>
      <w:r w:rsidR="00990468">
        <w:rPr>
          <w:rFonts w:ascii="Times New Roman" w:hAnsi="Times New Roman" w:cs="Times New Roman"/>
          <w:bCs/>
          <w:color w:val="0D0D0D"/>
          <w:sz w:val="21"/>
        </w:rPr>
        <w:t>（</w:t>
      </w:r>
      <w:r w:rsidR="001A2113" w:rsidRPr="00990468">
        <w:rPr>
          <w:rFonts w:ascii="Times New Roman" w:hAnsi="Times New Roman" w:cs="Times New Roman"/>
          <w:bCs/>
          <w:color w:val="0D0D0D"/>
          <w:sz w:val="21"/>
        </w:rPr>
        <w:t xml:space="preserve">　　</w:t>
      </w:r>
      <w:r w:rsidR="00990468">
        <w:rPr>
          <w:rFonts w:ascii="Times New Roman" w:hAnsi="Times New Roman" w:cs="Times New Roman"/>
          <w:bCs/>
          <w:color w:val="0D0D0D"/>
          <w:sz w:val="21"/>
        </w:rPr>
        <w:t>）</w:t>
      </w:r>
    </w:p>
    <w:p w:rsidR="009A2079" w:rsidRPr="00990468" w:rsidRDefault="001A2113" w:rsidP="00CE52A1">
      <w:pPr>
        <w:pStyle w:val="a7"/>
        <w:tabs>
          <w:tab w:val="left" w:pos="4620"/>
        </w:tabs>
        <w:adjustRightInd w:val="0"/>
        <w:snapToGrid w:val="0"/>
        <w:spacing w:line="400" w:lineRule="atLeast"/>
        <w:ind w:firstLineChars="200" w:firstLine="420"/>
        <w:jc w:val="center"/>
        <w:rPr>
          <w:rFonts w:ascii="Times New Roman" w:hAnsi="Times New Roman" w:cs="Times New Roman"/>
          <w:bCs/>
          <w:color w:val="0D0D0D"/>
          <w:sz w:val="21"/>
        </w:rPr>
      </w:pPr>
      <w:r w:rsidRPr="00990468">
        <w:rPr>
          <w:rFonts w:ascii="Times New Roman" w:hAnsi="Times New Roman" w:cs="Times New Roman"/>
          <w:bCs/>
          <w:noProof/>
          <w:color w:val="0D0D0D"/>
          <w:sz w:val="21"/>
        </w:rPr>
        <w:drawing>
          <wp:inline distT="0" distB="0" distL="0" distR="0">
            <wp:extent cx="1248410" cy="986155"/>
            <wp:effectExtent l="0" t="0" r="0" b="0"/>
            <wp:docPr id="57" name="图片 57" descr="例题1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04591" name="Picture 137" descr="例题1图"/>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48410" cy="986155"/>
                    </a:xfrm>
                    <a:prstGeom prst="rect">
                      <a:avLst/>
                    </a:prstGeom>
                    <a:noFill/>
                    <a:ln>
                      <a:noFill/>
                    </a:ln>
                  </pic:spPr>
                </pic:pic>
              </a:graphicData>
            </a:graphic>
          </wp:inline>
        </w:drawing>
      </w:r>
    </w:p>
    <w:p w:rsidR="009A2079" w:rsidRPr="00990468" w:rsidRDefault="009A2079" w:rsidP="00CE52A1">
      <w:pPr>
        <w:pStyle w:val="a7"/>
        <w:tabs>
          <w:tab w:val="left" w:pos="4620"/>
        </w:tabs>
        <w:adjustRightInd w:val="0"/>
        <w:snapToGrid w:val="0"/>
        <w:spacing w:line="400" w:lineRule="atLeast"/>
        <w:ind w:firstLineChars="200" w:firstLine="420"/>
        <w:rPr>
          <w:rFonts w:ascii="Times New Roman" w:hAnsi="Times New Roman" w:cs="Times New Roman"/>
          <w:bCs/>
          <w:color w:val="0D0D0D"/>
          <w:sz w:val="21"/>
        </w:rPr>
      </w:pPr>
    </w:p>
    <w:tbl>
      <w:tblPr>
        <w:tblW w:w="6381" w:type="dxa"/>
        <w:jc w:val="center"/>
        <w:tblCellMar>
          <w:left w:w="0" w:type="dxa"/>
          <w:right w:w="0" w:type="dxa"/>
        </w:tblCellMar>
        <w:tblLook w:val="0420" w:firstRow="1" w:lastRow="0" w:firstColumn="0" w:lastColumn="0" w:noHBand="0" w:noVBand="1"/>
      </w:tblPr>
      <w:tblGrid>
        <w:gridCol w:w="711"/>
        <w:gridCol w:w="1134"/>
        <w:gridCol w:w="1134"/>
        <w:gridCol w:w="1560"/>
        <w:gridCol w:w="1842"/>
      </w:tblGrid>
      <w:tr w:rsidR="00A06496" w:rsidTr="005E0E67">
        <w:trPr>
          <w:trHeight w:val="462"/>
          <w:jc w:val="center"/>
        </w:trPr>
        <w:tc>
          <w:tcPr>
            <w:tcW w:w="711"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lastRenderedPageBreak/>
              <w:t>选型</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a</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b</w:t>
            </w:r>
          </w:p>
        </w:tc>
        <w:tc>
          <w:tcPr>
            <w:tcW w:w="1560"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c</w:t>
            </w:r>
          </w:p>
        </w:tc>
        <w:tc>
          <w:tcPr>
            <w:tcW w:w="1842"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C</w:t>
            </w:r>
            <w:r w:rsidRPr="00990468">
              <w:rPr>
                <w:rFonts w:ascii="Times New Roman" w:hAnsi="Times New Roman" w:cs="Times New Roman"/>
                <w:bCs/>
                <w:color w:val="0D0D0D"/>
                <w:sz w:val="21"/>
              </w:rPr>
              <w:t>试管</w:t>
            </w:r>
            <w:proofErr w:type="gramStart"/>
            <w:r w:rsidRPr="00990468">
              <w:rPr>
                <w:rFonts w:ascii="Times New Roman" w:hAnsi="Times New Roman" w:cs="Times New Roman"/>
                <w:bCs/>
                <w:color w:val="0D0D0D"/>
                <w:sz w:val="21"/>
              </w:rPr>
              <w:t>中现象</w:t>
            </w:r>
            <w:proofErr w:type="gramEnd"/>
          </w:p>
        </w:tc>
      </w:tr>
      <w:tr w:rsidR="00A06496" w:rsidTr="005E0E67">
        <w:trPr>
          <w:trHeight w:val="414"/>
          <w:jc w:val="center"/>
        </w:trPr>
        <w:tc>
          <w:tcPr>
            <w:tcW w:w="711"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A</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浓盐酸</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KMnO</w:t>
            </w:r>
            <w:r w:rsidRPr="00990468">
              <w:rPr>
                <w:rFonts w:ascii="Times New Roman" w:hAnsi="Times New Roman" w:cs="Times New Roman"/>
                <w:bCs/>
                <w:color w:val="0D0D0D"/>
                <w:sz w:val="21"/>
                <w:vertAlign w:val="subscript"/>
              </w:rPr>
              <w:t>4</w:t>
            </w:r>
          </w:p>
        </w:tc>
        <w:tc>
          <w:tcPr>
            <w:tcW w:w="1560"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FeCl</w:t>
            </w:r>
            <w:r w:rsidRPr="00990468">
              <w:rPr>
                <w:rFonts w:ascii="Times New Roman" w:hAnsi="Times New Roman" w:cs="Times New Roman"/>
                <w:bCs/>
                <w:color w:val="0D0D0D"/>
                <w:sz w:val="21"/>
                <w:vertAlign w:val="subscript"/>
              </w:rPr>
              <w:t>2</w:t>
            </w:r>
            <w:r w:rsidRPr="00990468">
              <w:rPr>
                <w:rFonts w:ascii="Times New Roman" w:hAnsi="Times New Roman" w:cs="Times New Roman"/>
                <w:bCs/>
                <w:color w:val="0D0D0D"/>
                <w:sz w:val="21"/>
              </w:rPr>
              <w:t>溶液</w:t>
            </w:r>
          </w:p>
        </w:tc>
        <w:tc>
          <w:tcPr>
            <w:tcW w:w="1842"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溶液变棕黄色</w:t>
            </w:r>
          </w:p>
        </w:tc>
      </w:tr>
      <w:tr w:rsidR="00A06496" w:rsidTr="005E0E67">
        <w:trPr>
          <w:trHeight w:val="408"/>
          <w:jc w:val="center"/>
        </w:trPr>
        <w:tc>
          <w:tcPr>
            <w:tcW w:w="711"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B</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稀硫酸</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Na</w:t>
            </w:r>
            <w:r w:rsidRPr="00990468">
              <w:rPr>
                <w:rFonts w:ascii="Times New Roman" w:hAnsi="Times New Roman" w:cs="Times New Roman"/>
                <w:bCs/>
                <w:color w:val="0D0D0D"/>
                <w:sz w:val="21"/>
                <w:vertAlign w:val="subscript"/>
              </w:rPr>
              <w:t>2</w:t>
            </w:r>
            <w:r w:rsidRPr="00990468">
              <w:rPr>
                <w:rFonts w:ascii="Times New Roman" w:hAnsi="Times New Roman" w:cs="Times New Roman"/>
                <w:bCs/>
                <w:color w:val="0D0D0D"/>
                <w:sz w:val="21"/>
              </w:rPr>
              <w:t>S</w:t>
            </w:r>
            <w:r w:rsidRPr="00990468">
              <w:rPr>
                <w:rFonts w:ascii="Times New Roman" w:hAnsi="Times New Roman" w:cs="Times New Roman"/>
                <w:bCs/>
                <w:color w:val="0D0D0D"/>
                <w:sz w:val="21"/>
                <w:vertAlign w:val="subscript"/>
              </w:rPr>
              <w:t>2</w:t>
            </w:r>
            <w:r w:rsidRPr="00990468">
              <w:rPr>
                <w:rFonts w:ascii="Times New Roman" w:hAnsi="Times New Roman" w:cs="Times New Roman"/>
                <w:bCs/>
                <w:color w:val="0D0D0D"/>
                <w:sz w:val="21"/>
              </w:rPr>
              <w:t>O</w:t>
            </w:r>
            <w:r w:rsidRPr="00990468">
              <w:rPr>
                <w:rFonts w:ascii="Times New Roman" w:hAnsi="Times New Roman" w:cs="Times New Roman"/>
                <w:bCs/>
                <w:color w:val="0D0D0D"/>
                <w:sz w:val="21"/>
                <w:vertAlign w:val="subscript"/>
              </w:rPr>
              <w:t>3</w:t>
            </w:r>
          </w:p>
        </w:tc>
        <w:tc>
          <w:tcPr>
            <w:tcW w:w="1560"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溴水</w:t>
            </w:r>
          </w:p>
        </w:tc>
        <w:tc>
          <w:tcPr>
            <w:tcW w:w="1842"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产生浅黄色沉淀</w:t>
            </w:r>
          </w:p>
        </w:tc>
      </w:tr>
      <w:tr w:rsidR="00A06496" w:rsidTr="005E0E67">
        <w:trPr>
          <w:trHeight w:val="416"/>
          <w:jc w:val="center"/>
        </w:trPr>
        <w:tc>
          <w:tcPr>
            <w:tcW w:w="711"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C</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硼酸</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Na</w:t>
            </w:r>
            <w:r w:rsidRPr="00990468">
              <w:rPr>
                <w:rFonts w:ascii="Times New Roman" w:hAnsi="Times New Roman" w:cs="Times New Roman"/>
                <w:bCs/>
                <w:color w:val="0D0D0D"/>
                <w:sz w:val="21"/>
                <w:vertAlign w:val="subscript"/>
              </w:rPr>
              <w:t>2</w:t>
            </w:r>
            <w:r w:rsidRPr="00990468">
              <w:rPr>
                <w:rFonts w:ascii="Times New Roman" w:hAnsi="Times New Roman" w:cs="Times New Roman"/>
                <w:bCs/>
                <w:color w:val="0D0D0D"/>
                <w:sz w:val="21"/>
              </w:rPr>
              <w:t>CO</w:t>
            </w:r>
            <w:r w:rsidRPr="00990468">
              <w:rPr>
                <w:rFonts w:ascii="Times New Roman" w:hAnsi="Times New Roman" w:cs="Times New Roman"/>
                <w:bCs/>
                <w:color w:val="0D0D0D"/>
                <w:sz w:val="21"/>
                <w:vertAlign w:val="subscript"/>
              </w:rPr>
              <w:t>3</w:t>
            </w:r>
          </w:p>
        </w:tc>
        <w:tc>
          <w:tcPr>
            <w:tcW w:w="1560"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Na</w:t>
            </w:r>
            <w:r w:rsidRPr="00990468">
              <w:rPr>
                <w:rFonts w:ascii="Times New Roman" w:hAnsi="Times New Roman" w:cs="Times New Roman"/>
                <w:bCs/>
                <w:color w:val="0D0D0D"/>
                <w:sz w:val="21"/>
                <w:vertAlign w:val="subscript"/>
              </w:rPr>
              <w:t>2</w:t>
            </w:r>
            <w:r w:rsidRPr="00990468">
              <w:rPr>
                <w:rFonts w:ascii="Times New Roman" w:hAnsi="Times New Roman" w:cs="Times New Roman"/>
                <w:bCs/>
                <w:color w:val="0D0D0D"/>
                <w:sz w:val="21"/>
              </w:rPr>
              <w:t>SiO</w:t>
            </w:r>
            <w:r w:rsidRPr="00990468">
              <w:rPr>
                <w:rFonts w:ascii="Times New Roman" w:hAnsi="Times New Roman" w:cs="Times New Roman"/>
                <w:bCs/>
                <w:color w:val="0D0D0D"/>
                <w:sz w:val="21"/>
                <w:vertAlign w:val="subscript"/>
              </w:rPr>
              <w:t>3</w:t>
            </w:r>
            <w:r w:rsidRPr="00990468">
              <w:rPr>
                <w:rFonts w:ascii="Times New Roman" w:hAnsi="Times New Roman" w:cs="Times New Roman"/>
                <w:bCs/>
                <w:color w:val="0D0D0D"/>
                <w:sz w:val="21"/>
              </w:rPr>
              <w:t>溶液</w:t>
            </w:r>
          </w:p>
        </w:tc>
        <w:tc>
          <w:tcPr>
            <w:tcW w:w="1842"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析出白色沉淀</w:t>
            </w:r>
          </w:p>
        </w:tc>
      </w:tr>
      <w:tr w:rsidR="00A06496" w:rsidTr="005E0E67">
        <w:trPr>
          <w:trHeight w:val="410"/>
          <w:jc w:val="center"/>
        </w:trPr>
        <w:tc>
          <w:tcPr>
            <w:tcW w:w="711"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D</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浓硫酸</w:t>
            </w:r>
          </w:p>
        </w:tc>
        <w:tc>
          <w:tcPr>
            <w:tcW w:w="1134"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铁片</w:t>
            </w:r>
          </w:p>
        </w:tc>
        <w:tc>
          <w:tcPr>
            <w:tcW w:w="1560"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KI-</w:t>
            </w:r>
            <w:r w:rsidRPr="00990468">
              <w:rPr>
                <w:rFonts w:ascii="Times New Roman" w:hAnsi="Times New Roman" w:cs="Times New Roman"/>
                <w:bCs/>
                <w:color w:val="0D0D0D"/>
                <w:sz w:val="21"/>
              </w:rPr>
              <w:t>淀粉溶液</w:t>
            </w:r>
          </w:p>
        </w:tc>
        <w:tc>
          <w:tcPr>
            <w:tcW w:w="1842" w:type="dxa"/>
            <w:tcBorders>
              <w:top w:val="single" w:sz="4" w:space="0" w:color="404040"/>
              <w:left w:val="single" w:sz="4" w:space="0" w:color="404040"/>
              <w:bottom w:val="single" w:sz="4" w:space="0" w:color="404040"/>
              <w:right w:val="single" w:sz="4" w:space="0" w:color="404040"/>
            </w:tcBorders>
            <w:shd w:val="clear" w:color="auto" w:fill="auto"/>
            <w:tcMar>
              <w:top w:w="72" w:type="dxa"/>
              <w:left w:w="144" w:type="dxa"/>
              <w:bottom w:w="72" w:type="dxa"/>
              <w:right w:w="144" w:type="dxa"/>
            </w:tcMar>
            <w:hideMark/>
          </w:tcPr>
          <w:p w:rsidR="009A2079" w:rsidRPr="00990468" w:rsidRDefault="001A2113" w:rsidP="00CE52A1">
            <w:pPr>
              <w:pStyle w:val="a7"/>
              <w:snapToGrid w:val="0"/>
              <w:spacing w:line="400" w:lineRule="atLeast"/>
              <w:rPr>
                <w:rFonts w:ascii="Times New Roman" w:hAnsi="Times New Roman" w:cs="Times New Roman"/>
                <w:bCs/>
                <w:color w:val="0D0D0D"/>
                <w:sz w:val="21"/>
              </w:rPr>
            </w:pPr>
            <w:r w:rsidRPr="00990468">
              <w:rPr>
                <w:rFonts w:ascii="Times New Roman" w:hAnsi="Times New Roman" w:cs="Times New Roman"/>
                <w:bCs/>
                <w:color w:val="0D0D0D"/>
                <w:sz w:val="21"/>
              </w:rPr>
              <w:t>溶液变蓝色</w:t>
            </w:r>
          </w:p>
        </w:tc>
      </w:tr>
    </w:tbl>
    <w:p w:rsidR="009A2079" w:rsidRPr="00990468" w:rsidRDefault="00ED7092" w:rsidP="00ED7092">
      <w:pPr>
        <w:autoSpaceDE w:val="0"/>
        <w:autoSpaceDN w:val="0"/>
        <w:adjustRightInd w:val="0"/>
        <w:snapToGrid w:val="0"/>
        <w:spacing w:line="240" w:lineRule="exact"/>
        <w:ind w:firstLineChars="200" w:firstLine="420"/>
        <w:rPr>
          <w:bCs/>
          <w:szCs w:val="21"/>
        </w:rPr>
      </w:pPr>
      <w:r>
        <w:rPr>
          <w:rFonts w:hint="eastAsia"/>
          <w:bCs/>
          <w:szCs w:val="21"/>
          <w:lang w:val="zh-CN"/>
        </w:rPr>
        <w:t>3.</w:t>
      </w:r>
      <w:r w:rsidR="001A2113" w:rsidRPr="00990468">
        <w:rPr>
          <w:bCs/>
          <w:szCs w:val="21"/>
          <w:lang w:val="zh-CN"/>
        </w:rPr>
        <w:t>证明生石灰中既混有石英</w:t>
      </w:r>
      <w:r w:rsidR="00B73661">
        <w:rPr>
          <w:bCs/>
          <w:szCs w:val="21"/>
        </w:rPr>
        <w:t>，</w:t>
      </w:r>
      <w:r w:rsidR="001A2113" w:rsidRPr="00990468">
        <w:rPr>
          <w:bCs/>
          <w:szCs w:val="21"/>
          <w:lang w:val="zh-CN"/>
        </w:rPr>
        <w:t>又混有石灰石的正确方法是</w:t>
      </w:r>
      <w:r w:rsidR="00990468">
        <w:rPr>
          <w:bCs/>
          <w:szCs w:val="21"/>
        </w:rPr>
        <w:t>（</w:t>
      </w:r>
      <w:r w:rsidR="001A2113" w:rsidRPr="00990468">
        <w:rPr>
          <w:bCs/>
          <w:szCs w:val="21"/>
          <w:lang w:val="zh-CN"/>
        </w:rPr>
        <w:t xml:space="preserve">　　</w:t>
      </w:r>
      <w:r w:rsidR="00990468">
        <w:rPr>
          <w:bCs/>
          <w:szCs w:val="21"/>
        </w:rPr>
        <w:t>）</w:t>
      </w:r>
    </w:p>
    <w:p w:rsidR="009A2079" w:rsidRPr="00990468" w:rsidRDefault="001A2113" w:rsidP="00ED7092">
      <w:pPr>
        <w:autoSpaceDE w:val="0"/>
        <w:autoSpaceDN w:val="0"/>
        <w:adjustRightInd w:val="0"/>
        <w:snapToGrid w:val="0"/>
        <w:spacing w:line="240" w:lineRule="exact"/>
        <w:ind w:firstLineChars="200" w:firstLine="420"/>
        <w:rPr>
          <w:bCs/>
          <w:szCs w:val="21"/>
          <w:lang w:val="zh-CN"/>
        </w:rPr>
      </w:pPr>
      <w:r w:rsidRPr="00990468">
        <w:rPr>
          <w:bCs/>
          <w:szCs w:val="21"/>
          <w:lang w:val="zh-CN"/>
        </w:rPr>
        <w:t>A</w:t>
      </w:r>
      <w:r w:rsidR="00B73661">
        <w:rPr>
          <w:bCs/>
          <w:szCs w:val="21"/>
          <w:lang w:val="zh-CN"/>
        </w:rPr>
        <w:t xml:space="preserve">. </w:t>
      </w:r>
      <w:r w:rsidRPr="00990468">
        <w:rPr>
          <w:bCs/>
          <w:szCs w:val="21"/>
          <w:lang w:val="zh-CN"/>
        </w:rPr>
        <w:t>加入过量的盐酸</w:t>
      </w:r>
      <w:r w:rsidR="00B73661">
        <w:rPr>
          <w:bCs/>
          <w:szCs w:val="21"/>
          <w:lang w:val="zh-CN"/>
        </w:rPr>
        <w:t>，</w:t>
      </w:r>
      <w:r w:rsidRPr="00990468">
        <w:rPr>
          <w:bCs/>
          <w:szCs w:val="21"/>
          <w:lang w:val="zh-CN"/>
        </w:rPr>
        <w:t>观察是否有气泡冒出</w:t>
      </w:r>
    </w:p>
    <w:p w:rsidR="009A2079" w:rsidRPr="00990468" w:rsidRDefault="001A2113" w:rsidP="00ED7092">
      <w:pPr>
        <w:autoSpaceDE w:val="0"/>
        <w:autoSpaceDN w:val="0"/>
        <w:adjustRightInd w:val="0"/>
        <w:snapToGrid w:val="0"/>
        <w:spacing w:line="240" w:lineRule="exact"/>
        <w:ind w:firstLineChars="200" w:firstLine="420"/>
        <w:rPr>
          <w:bCs/>
          <w:szCs w:val="21"/>
          <w:lang w:val="zh-CN"/>
        </w:rPr>
      </w:pPr>
      <w:r w:rsidRPr="00990468">
        <w:rPr>
          <w:bCs/>
          <w:szCs w:val="21"/>
          <w:lang w:val="zh-CN"/>
        </w:rPr>
        <w:t>B</w:t>
      </w:r>
      <w:r w:rsidR="00B73661">
        <w:rPr>
          <w:bCs/>
          <w:szCs w:val="21"/>
          <w:lang w:val="zh-CN"/>
        </w:rPr>
        <w:t xml:space="preserve">. </w:t>
      </w:r>
      <w:r w:rsidRPr="00990468">
        <w:rPr>
          <w:bCs/>
          <w:szCs w:val="21"/>
          <w:lang w:val="zh-CN"/>
        </w:rPr>
        <w:t>加入过量的烧碱溶液</w:t>
      </w:r>
      <w:r w:rsidR="00B73661">
        <w:rPr>
          <w:bCs/>
          <w:szCs w:val="21"/>
          <w:lang w:val="zh-CN"/>
        </w:rPr>
        <w:t>，</w:t>
      </w:r>
      <w:r w:rsidRPr="00990468">
        <w:rPr>
          <w:bCs/>
          <w:szCs w:val="21"/>
          <w:lang w:val="zh-CN"/>
        </w:rPr>
        <w:t>观察是否有固体溶解</w:t>
      </w:r>
    </w:p>
    <w:p w:rsidR="009A2079" w:rsidRPr="00990468" w:rsidRDefault="001A2113" w:rsidP="00ED7092">
      <w:pPr>
        <w:autoSpaceDE w:val="0"/>
        <w:autoSpaceDN w:val="0"/>
        <w:adjustRightInd w:val="0"/>
        <w:snapToGrid w:val="0"/>
        <w:spacing w:line="240" w:lineRule="exact"/>
        <w:ind w:firstLineChars="200" w:firstLine="420"/>
        <w:rPr>
          <w:bCs/>
          <w:szCs w:val="21"/>
          <w:lang w:val="zh-CN"/>
        </w:rPr>
      </w:pPr>
      <w:r w:rsidRPr="00990468">
        <w:rPr>
          <w:bCs/>
          <w:szCs w:val="21"/>
          <w:lang w:val="zh-CN"/>
        </w:rPr>
        <w:t>C</w:t>
      </w:r>
      <w:r w:rsidR="00B73661">
        <w:rPr>
          <w:bCs/>
          <w:szCs w:val="21"/>
          <w:lang w:val="zh-CN"/>
        </w:rPr>
        <w:t xml:space="preserve">. </w:t>
      </w:r>
      <w:r w:rsidRPr="00990468">
        <w:rPr>
          <w:bCs/>
          <w:szCs w:val="21"/>
          <w:lang w:val="zh-CN"/>
        </w:rPr>
        <w:t>加热至高温</w:t>
      </w:r>
      <w:r w:rsidR="00B73661">
        <w:rPr>
          <w:bCs/>
          <w:szCs w:val="21"/>
          <w:lang w:val="zh-CN"/>
        </w:rPr>
        <w:t>，</w:t>
      </w:r>
      <w:r w:rsidRPr="00990468">
        <w:rPr>
          <w:bCs/>
          <w:szCs w:val="21"/>
          <w:lang w:val="zh-CN"/>
        </w:rPr>
        <w:t>观察是否有气泡冒出</w:t>
      </w:r>
      <w:r w:rsidR="00B73661">
        <w:rPr>
          <w:bCs/>
          <w:szCs w:val="21"/>
          <w:lang w:val="zh-CN"/>
        </w:rPr>
        <w:t>，</w:t>
      </w:r>
      <w:r w:rsidRPr="00990468">
        <w:rPr>
          <w:bCs/>
          <w:szCs w:val="21"/>
          <w:lang w:val="zh-CN"/>
        </w:rPr>
        <w:t>是否有硅酸钙生成</w:t>
      </w:r>
    </w:p>
    <w:p w:rsidR="009A2079" w:rsidRPr="00990468" w:rsidRDefault="001A2113" w:rsidP="00ED7092">
      <w:pPr>
        <w:autoSpaceDE w:val="0"/>
        <w:autoSpaceDN w:val="0"/>
        <w:adjustRightInd w:val="0"/>
        <w:snapToGrid w:val="0"/>
        <w:spacing w:line="240" w:lineRule="exact"/>
        <w:ind w:firstLineChars="200" w:firstLine="420"/>
        <w:rPr>
          <w:bCs/>
          <w:szCs w:val="21"/>
          <w:lang w:val="zh-CN"/>
        </w:rPr>
      </w:pPr>
      <w:r w:rsidRPr="00990468">
        <w:rPr>
          <w:bCs/>
          <w:szCs w:val="21"/>
          <w:lang w:val="zh-CN"/>
        </w:rPr>
        <w:t>D</w:t>
      </w:r>
      <w:r w:rsidR="00B73661">
        <w:rPr>
          <w:bCs/>
          <w:szCs w:val="21"/>
          <w:lang w:val="zh-CN"/>
        </w:rPr>
        <w:t xml:space="preserve">. </w:t>
      </w:r>
      <w:r w:rsidRPr="00990468">
        <w:rPr>
          <w:bCs/>
          <w:szCs w:val="21"/>
          <w:lang w:val="zh-CN"/>
        </w:rPr>
        <w:t>先加过量的盐酸搅拌</w:t>
      </w:r>
      <w:r w:rsidR="00B73661">
        <w:rPr>
          <w:bCs/>
          <w:szCs w:val="21"/>
          <w:lang w:val="zh-CN"/>
        </w:rPr>
        <w:t>，</w:t>
      </w:r>
      <w:r w:rsidRPr="00990468">
        <w:rPr>
          <w:bCs/>
          <w:szCs w:val="21"/>
          <w:lang w:val="zh-CN"/>
        </w:rPr>
        <w:t>观察是否有不溶物剩余及气泡出现</w:t>
      </w:r>
      <w:r w:rsidR="005E0E67">
        <w:rPr>
          <w:bCs/>
          <w:szCs w:val="21"/>
          <w:lang w:val="zh-CN"/>
        </w:rPr>
        <w:t>；</w:t>
      </w:r>
      <w:r w:rsidRPr="00990468">
        <w:rPr>
          <w:bCs/>
          <w:szCs w:val="21"/>
          <w:lang w:val="zh-CN"/>
        </w:rPr>
        <w:t>若有不溶物则滤出</w:t>
      </w:r>
      <w:r w:rsidR="00B73661">
        <w:rPr>
          <w:bCs/>
          <w:szCs w:val="21"/>
          <w:lang w:val="zh-CN"/>
        </w:rPr>
        <w:t>，</w:t>
      </w:r>
      <w:r w:rsidRPr="00990468">
        <w:rPr>
          <w:bCs/>
          <w:szCs w:val="21"/>
          <w:lang w:val="zh-CN"/>
        </w:rPr>
        <w:t>投入氢氧化钠溶液中看其是否溶解</w:t>
      </w:r>
    </w:p>
    <w:p w:rsidR="009A2079" w:rsidRPr="00990468"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bCs/>
          <w:sz w:val="21"/>
        </w:rPr>
      </w:pPr>
      <w:r>
        <w:rPr>
          <w:rFonts w:ascii="Times New Roman" w:hAnsi="Times New Roman" w:cs="Times New Roman" w:hint="eastAsia"/>
          <w:bCs/>
          <w:sz w:val="21"/>
        </w:rPr>
        <w:t>4.</w:t>
      </w:r>
      <w:r w:rsidR="001A2113" w:rsidRPr="00990468">
        <w:rPr>
          <w:rFonts w:ascii="Times New Roman" w:hAnsi="Times New Roman" w:cs="Times New Roman"/>
          <w:bCs/>
          <w:sz w:val="21"/>
        </w:rPr>
        <w:t>晶体硅是一种重要的非金属材料</w:t>
      </w:r>
      <w:r w:rsidR="00B73661">
        <w:rPr>
          <w:rFonts w:ascii="Times New Roman" w:hAnsi="Times New Roman" w:cs="Times New Roman"/>
          <w:bCs/>
          <w:sz w:val="21"/>
        </w:rPr>
        <w:t>，</w:t>
      </w:r>
      <w:r w:rsidR="001A2113" w:rsidRPr="00990468">
        <w:rPr>
          <w:rFonts w:ascii="Times New Roman" w:hAnsi="Times New Roman" w:cs="Times New Roman"/>
          <w:bCs/>
          <w:sz w:val="21"/>
        </w:rPr>
        <w:t>制备纯硅的主要步骤如下</w:t>
      </w:r>
      <w:r w:rsidR="005E0E67">
        <w:rPr>
          <w:rFonts w:ascii="Times New Roman" w:hAnsi="Times New Roman" w:cs="Times New Roman"/>
          <w:bCs/>
          <w:sz w:val="21"/>
        </w:rPr>
        <w:t>：</w:t>
      </w:r>
    </w:p>
    <w:p w:rsidR="009A2079" w:rsidRPr="00990468" w:rsidRDefault="001A2113" w:rsidP="00ED7092">
      <w:pPr>
        <w:pStyle w:val="a7"/>
        <w:tabs>
          <w:tab w:val="left" w:pos="4620"/>
        </w:tabs>
        <w:adjustRightInd w:val="0"/>
        <w:snapToGrid w:val="0"/>
        <w:ind w:firstLineChars="200" w:firstLine="420"/>
        <w:rPr>
          <w:rFonts w:ascii="Times New Roman" w:hAnsi="Times New Roman" w:cs="Times New Roman"/>
          <w:bCs/>
          <w:sz w:val="21"/>
        </w:rPr>
      </w:pPr>
      <w:r w:rsidRPr="00990468">
        <w:rPr>
          <w:rFonts w:hAnsi="宋体" w:cs="宋体" w:hint="eastAsia"/>
          <w:bCs/>
          <w:sz w:val="21"/>
        </w:rPr>
        <w:t>①</w:t>
      </w:r>
      <w:r w:rsidRPr="00990468">
        <w:rPr>
          <w:rFonts w:ascii="Times New Roman" w:hAnsi="Times New Roman" w:cs="Times New Roman"/>
          <w:bCs/>
          <w:sz w:val="21"/>
        </w:rPr>
        <w:t>高温下用过量的碳还原二氧化硅制得粗硅</w:t>
      </w:r>
      <w:r w:rsidR="00B73661">
        <w:rPr>
          <w:rFonts w:ascii="Times New Roman" w:hAnsi="Times New Roman" w:cs="Times New Roman"/>
          <w:bCs/>
          <w:sz w:val="21"/>
        </w:rPr>
        <w:t>，</w:t>
      </w:r>
      <w:r w:rsidRPr="00990468">
        <w:rPr>
          <w:rFonts w:ascii="Times New Roman" w:hAnsi="Times New Roman" w:cs="Times New Roman"/>
          <w:bCs/>
          <w:sz w:val="21"/>
        </w:rPr>
        <w:t>同时得到一种可燃性气体</w:t>
      </w:r>
      <w:r w:rsidR="005E0E67">
        <w:rPr>
          <w:rFonts w:ascii="Times New Roman" w:hAnsi="Times New Roman" w:cs="Times New Roman"/>
          <w:bCs/>
          <w:sz w:val="21"/>
        </w:rPr>
        <w:t>；</w:t>
      </w:r>
      <w:r w:rsidRPr="00990468">
        <w:rPr>
          <w:rFonts w:hAnsi="宋体" w:cs="宋体" w:hint="eastAsia"/>
          <w:bCs/>
          <w:sz w:val="21"/>
        </w:rPr>
        <w:t>②</w:t>
      </w:r>
      <w:r w:rsidRPr="00990468">
        <w:rPr>
          <w:rFonts w:ascii="Times New Roman" w:hAnsi="Times New Roman" w:cs="Times New Roman"/>
          <w:bCs/>
          <w:sz w:val="21"/>
        </w:rPr>
        <w:t>粗硅与干燥的</w:t>
      </w:r>
      <w:r w:rsidRPr="00990468">
        <w:rPr>
          <w:rFonts w:ascii="Times New Roman" w:hAnsi="Times New Roman" w:cs="Times New Roman"/>
          <w:bCs/>
          <w:sz w:val="21"/>
        </w:rPr>
        <w:t>HCl</w:t>
      </w:r>
      <w:r w:rsidRPr="00990468">
        <w:rPr>
          <w:rFonts w:ascii="Times New Roman" w:hAnsi="Times New Roman" w:cs="Times New Roman"/>
          <w:bCs/>
          <w:sz w:val="21"/>
        </w:rPr>
        <w:t>气体反应制得</w:t>
      </w:r>
      <w:r w:rsidRPr="00990468">
        <w:rPr>
          <w:rFonts w:ascii="Times New Roman" w:hAnsi="Times New Roman" w:cs="Times New Roman"/>
          <w:bCs/>
          <w:sz w:val="21"/>
        </w:rPr>
        <w:t>SiHCl</w:t>
      </w:r>
      <w:r w:rsidRPr="00990468">
        <w:rPr>
          <w:rFonts w:ascii="Times New Roman" w:hAnsi="Times New Roman" w:cs="Times New Roman"/>
          <w:bCs/>
          <w:sz w:val="21"/>
          <w:vertAlign w:val="subscript"/>
        </w:rPr>
        <w:t>3</w:t>
      </w:r>
      <w:r w:rsidR="00990468">
        <w:rPr>
          <w:rFonts w:ascii="Times New Roman" w:hAnsi="Times New Roman" w:cs="Times New Roman"/>
          <w:bCs/>
          <w:sz w:val="21"/>
        </w:rPr>
        <w:t>（</w:t>
      </w:r>
      <w:r w:rsidRPr="00990468">
        <w:rPr>
          <w:rFonts w:ascii="Times New Roman" w:hAnsi="Times New Roman" w:cs="Times New Roman"/>
          <w:bCs/>
          <w:sz w:val="21"/>
        </w:rPr>
        <w:t>Si+3HCl</w:t>
      </w:r>
      <w:r w:rsidRPr="00990468">
        <w:rPr>
          <w:rFonts w:ascii="Times New Roman" w:hAnsi="Times New Roman" w:cs="Times New Roman"/>
          <w:bCs/>
          <w:noProof/>
          <w:sz w:val="21"/>
        </w:rPr>
        <w:drawing>
          <wp:inline distT="0" distB="0" distL="0" distR="0" wp14:anchorId="17AB6198" wp14:editId="24CBB8E5">
            <wp:extent cx="757774" cy="314325"/>
            <wp:effectExtent l="0" t="0" r="444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43126" name="图片 14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68599" cy="318815"/>
                    </a:xfrm>
                    <a:prstGeom prst="rect">
                      <a:avLst/>
                    </a:prstGeom>
                    <a:noFill/>
                    <a:ln>
                      <a:noFill/>
                    </a:ln>
                  </pic:spPr>
                </pic:pic>
              </a:graphicData>
            </a:graphic>
          </wp:inline>
        </w:drawing>
      </w:r>
      <w:r w:rsidRPr="00990468">
        <w:rPr>
          <w:rFonts w:ascii="Times New Roman" w:hAnsi="Times New Roman" w:cs="Times New Roman"/>
          <w:bCs/>
          <w:sz w:val="21"/>
        </w:rPr>
        <w:t>SiHCl</w:t>
      </w:r>
      <w:r w:rsidRPr="00990468">
        <w:rPr>
          <w:rFonts w:ascii="Times New Roman" w:hAnsi="Times New Roman" w:cs="Times New Roman"/>
          <w:bCs/>
          <w:sz w:val="21"/>
          <w:vertAlign w:val="subscript"/>
        </w:rPr>
        <w:t>3</w:t>
      </w:r>
      <w:r w:rsidRPr="00990468">
        <w:rPr>
          <w:rFonts w:ascii="Times New Roman" w:hAnsi="Times New Roman" w:cs="Times New Roman"/>
          <w:bCs/>
          <w:sz w:val="21"/>
        </w:rPr>
        <w:t>+H</w:t>
      </w:r>
      <w:r w:rsidRPr="00990468">
        <w:rPr>
          <w:rFonts w:ascii="Times New Roman" w:hAnsi="Times New Roman" w:cs="Times New Roman"/>
          <w:bCs/>
          <w:sz w:val="21"/>
          <w:vertAlign w:val="subscript"/>
        </w:rPr>
        <w:t>2</w:t>
      </w:r>
      <w:r w:rsidR="00990468">
        <w:rPr>
          <w:rFonts w:ascii="Times New Roman" w:hAnsi="Times New Roman" w:cs="Times New Roman"/>
          <w:bCs/>
          <w:sz w:val="21"/>
        </w:rPr>
        <w:t>）</w:t>
      </w:r>
      <w:r w:rsidR="005E0E67">
        <w:rPr>
          <w:rFonts w:ascii="Times New Roman" w:hAnsi="Times New Roman" w:cs="Times New Roman"/>
          <w:bCs/>
          <w:sz w:val="21"/>
        </w:rPr>
        <w:t>；</w:t>
      </w:r>
      <w:r w:rsidRPr="00990468">
        <w:rPr>
          <w:rFonts w:hAnsi="宋体" w:cs="宋体" w:hint="eastAsia"/>
          <w:bCs/>
          <w:sz w:val="21"/>
        </w:rPr>
        <w:t>③</w:t>
      </w:r>
      <w:r w:rsidRPr="00990468">
        <w:rPr>
          <w:rFonts w:ascii="Times New Roman" w:hAnsi="Times New Roman" w:cs="Times New Roman"/>
          <w:bCs/>
          <w:sz w:val="21"/>
        </w:rPr>
        <w:t>SiHCl</w:t>
      </w:r>
      <w:r w:rsidRPr="00990468">
        <w:rPr>
          <w:rFonts w:ascii="Times New Roman" w:hAnsi="Times New Roman" w:cs="Times New Roman"/>
          <w:bCs/>
          <w:sz w:val="21"/>
          <w:vertAlign w:val="subscript"/>
        </w:rPr>
        <w:t>3</w:t>
      </w:r>
      <w:r w:rsidRPr="00990468">
        <w:rPr>
          <w:rFonts w:ascii="Times New Roman" w:hAnsi="Times New Roman" w:cs="Times New Roman"/>
          <w:bCs/>
          <w:sz w:val="21"/>
        </w:rPr>
        <w:t>与过量的</w:t>
      </w:r>
      <w:r w:rsidRPr="00990468">
        <w:rPr>
          <w:rFonts w:ascii="Times New Roman" w:hAnsi="Times New Roman" w:cs="Times New Roman"/>
          <w:bCs/>
          <w:sz w:val="21"/>
        </w:rPr>
        <w:t>H</w:t>
      </w:r>
      <w:r w:rsidRPr="00990468">
        <w:rPr>
          <w:rFonts w:ascii="Times New Roman" w:hAnsi="Times New Roman" w:cs="Times New Roman"/>
          <w:bCs/>
          <w:sz w:val="21"/>
          <w:vertAlign w:val="subscript"/>
        </w:rPr>
        <w:t>2</w:t>
      </w:r>
      <w:r w:rsidRPr="00990468">
        <w:rPr>
          <w:rFonts w:ascii="Times New Roman" w:hAnsi="Times New Roman" w:cs="Times New Roman"/>
          <w:bCs/>
          <w:sz w:val="21"/>
        </w:rPr>
        <w:t>在</w:t>
      </w:r>
      <w:r w:rsidRPr="00990468">
        <w:rPr>
          <w:rFonts w:ascii="Times New Roman" w:hAnsi="Times New Roman" w:cs="Times New Roman"/>
          <w:bCs/>
          <w:sz w:val="21"/>
        </w:rPr>
        <w:t>1</w:t>
      </w:r>
      <w:r w:rsidR="00B73661">
        <w:rPr>
          <w:rFonts w:ascii="Times New Roman" w:hAnsi="Times New Roman" w:cs="Times New Roman"/>
          <w:bCs/>
          <w:sz w:val="21"/>
        </w:rPr>
        <w:t xml:space="preserve"> </w:t>
      </w:r>
      <w:r w:rsidRPr="00990468">
        <w:rPr>
          <w:rFonts w:ascii="Times New Roman" w:hAnsi="Times New Roman" w:cs="Times New Roman"/>
          <w:bCs/>
          <w:sz w:val="21"/>
        </w:rPr>
        <w:t>100</w:t>
      </w:r>
      <w:r w:rsidRPr="00990468">
        <w:rPr>
          <w:rFonts w:ascii="Times New Roman" w:hAnsi="Times New Roman" w:cs="Times New Roman"/>
          <w:bCs/>
          <w:sz w:val="21"/>
        </w:rPr>
        <w:t>～</w:t>
      </w:r>
      <w:r w:rsidRPr="00990468">
        <w:rPr>
          <w:rFonts w:ascii="Times New Roman" w:hAnsi="Times New Roman" w:cs="Times New Roman"/>
          <w:bCs/>
          <w:sz w:val="21"/>
        </w:rPr>
        <w:t>1</w:t>
      </w:r>
      <w:r w:rsidR="00B73661">
        <w:rPr>
          <w:rFonts w:ascii="Times New Roman" w:hAnsi="Times New Roman" w:cs="Times New Roman"/>
          <w:bCs/>
          <w:sz w:val="21"/>
        </w:rPr>
        <w:t xml:space="preserve"> </w:t>
      </w:r>
      <w:r w:rsidRPr="00990468">
        <w:rPr>
          <w:rFonts w:ascii="Times New Roman" w:hAnsi="Times New Roman" w:cs="Times New Roman"/>
          <w:bCs/>
          <w:sz w:val="21"/>
        </w:rPr>
        <w:t>200</w:t>
      </w:r>
      <w:r w:rsidR="00B73661">
        <w:rPr>
          <w:rFonts w:ascii="Times New Roman" w:hAnsi="Times New Roman" w:cs="Times New Roman"/>
          <w:bCs/>
          <w:sz w:val="21"/>
        </w:rPr>
        <w:t xml:space="preserve"> </w:t>
      </w:r>
      <w:r w:rsidRPr="00990468">
        <w:rPr>
          <w:rFonts w:hAnsi="宋体" w:cs="宋体" w:hint="eastAsia"/>
          <w:bCs/>
          <w:sz w:val="21"/>
        </w:rPr>
        <w:t>℃</w:t>
      </w:r>
      <w:r w:rsidRPr="00990468">
        <w:rPr>
          <w:rFonts w:ascii="Times New Roman" w:hAnsi="Times New Roman" w:cs="Times New Roman"/>
          <w:bCs/>
          <w:sz w:val="21"/>
        </w:rPr>
        <w:t>的温度下反应制得纯硅</w:t>
      </w:r>
      <w:r w:rsidR="00B73661">
        <w:rPr>
          <w:rFonts w:ascii="Times New Roman" w:hAnsi="Times New Roman" w:cs="Times New Roman"/>
          <w:bCs/>
          <w:sz w:val="21"/>
        </w:rPr>
        <w:t>，</w:t>
      </w:r>
      <w:r w:rsidRPr="00990468">
        <w:rPr>
          <w:rFonts w:ascii="Times New Roman" w:hAnsi="Times New Roman" w:cs="Times New Roman"/>
          <w:bCs/>
          <w:sz w:val="21"/>
        </w:rPr>
        <w:t>已知</w:t>
      </w:r>
      <w:r w:rsidRPr="00990468">
        <w:rPr>
          <w:rFonts w:ascii="Times New Roman" w:hAnsi="Times New Roman" w:cs="Times New Roman"/>
          <w:bCs/>
          <w:sz w:val="21"/>
        </w:rPr>
        <w:t>SiHCl</w:t>
      </w:r>
      <w:r w:rsidRPr="00990468">
        <w:rPr>
          <w:rFonts w:ascii="Times New Roman" w:hAnsi="Times New Roman" w:cs="Times New Roman"/>
          <w:bCs/>
          <w:sz w:val="21"/>
          <w:vertAlign w:val="subscript"/>
        </w:rPr>
        <w:t>3</w:t>
      </w:r>
      <w:r w:rsidRPr="00990468">
        <w:rPr>
          <w:rFonts w:ascii="Times New Roman" w:hAnsi="Times New Roman" w:cs="Times New Roman"/>
          <w:bCs/>
          <w:sz w:val="21"/>
        </w:rPr>
        <w:t>能与水剧烈反应</w:t>
      </w:r>
      <w:r w:rsidR="00B73661">
        <w:rPr>
          <w:rFonts w:ascii="Times New Roman" w:hAnsi="Times New Roman" w:cs="Times New Roman"/>
          <w:bCs/>
          <w:sz w:val="21"/>
        </w:rPr>
        <w:t>，</w:t>
      </w:r>
      <w:r w:rsidRPr="00990468">
        <w:rPr>
          <w:rFonts w:ascii="Times New Roman" w:hAnsi="Times New Roman" w:cs="Times New Roman"/>
          <w:bCs/>
          <w:sz w:val="21"/>
        </w:rPr>
        <w:t>在空气中易自燃。</w:t>
      </w:r>
    </w:p>
    <w:p w:rsidR="009A2079" w:rsidRPr="00990468" w:rsidRDefault="001A2113" w:rsidP="00ED7092">
      <w:pPr>
        <w:pStyle w:val="a7"/>
        <w:tabs>
          <w:tab w:val="left" w:pos="4620"/>
        </w:tabs>
        <w:adjustRightInd w:val="0"/>
        <w:snapToGrid w:val="0"/>
        <w:spacing w:line="240" w:lineRule="exact"/>
        <w:ind w:firstLineChars="200" w:firstLine="420"/>
        <w:rPr>
          <w:rFonts w:ascii="Times New Roman" w:hAnsi="Times New Roman" w:cs="Times New Roman"/>
          <w:bCs/>
          <w:sz w:val="21"/>
        </w:rPr>
      </w:pPr>
      <w:r w:rsidRPr="00990468">
        <w:rPr>
          <w:rFonts w:ascii="Times New Roman" w:hAnsi="Times New Roman" w:cs="Times New Roman"/>
          <w:bCs/>
          <w:sz w:val="21"/>
        </w:rPr>
        <w:t>请回答</w:t>
      </w:r>
      <w:r w:rsidR="005E0E67">
        <w:rPr>
          <w:rFonts w:ascii="Times New Roman" w:hAnsi="Times New Roman" w:cs="Times New Roman"/>
          <w:bCs/>
          <w:sz w:val="21"/>
        </w:rPr>
        <w:t>：</w:t>
      </w:r>
      <w:r>
        <w:rPr>
          <w:rFonts w:ascii="Times New Roman" w:hAnsi="Times New Roman" w:cs="Times New Roman"/>
          <w:bCs/>
          <w:sz w:val="21"/>
        </w:rPr>
        <w:t>（</w:t>
      </w:r>
      <w:r w:rsidRPr="00990468">
        <w:rPr>
          <w:rFonts w:ascii="Times New Roman" w:hAnsi="Times New Roman" w:cs="Times New Roman"/>
          <w:bCs/>
          <w:sz w:val="21"/>
        </w:rPr>
        <w:t>1</w:t>
      </w:r>
      <w:r>
        <w:rPr>
          <w:rFonts w:ascii="Times New Roman" w:hAnsi="Times New Roman" w:cs="Times New Roman"/>
          <w:bCs/>
          <w:sz w:val="21"/>
        </w:rPr>
        <w:t>）</w:t>
      </w:r>
      <w:r w:rsidRPr="00990468">
        <w:rPr>
          <w:rFonts w:ascii="Times New Roman" w:hAnsi="Times New Roman" w:cs="Times New Roman"/>
          <w:bCs/>
          <w:sz w:val="21"/>
        </w:rPr>
        <w:t>第一步制取粗硅反应的化学方程式为</w:t>
      </w:r>
      <w:r w:rsidRPr="00990468">
        <w:rPr>
          <w:rFonts w:ascii="Times New Roman" w:hAnsi="Times New Roman" w:cs="Times New Roman"/>
          <w:bCs/>
          <w:sz w:val="21"/>
        </w:rPr>
        <w:t>__________________________</w:t>
      </w:r>
      <w:r w:rsidRPr="00990468">
        <w:rPr>
          <w:rFonts w:ascii="Times New Roman" w:hAnsi="Times New Roman" w:cs="Times New Roman"/>
          <w:bCs/>
          <w:sz w:val="21"/>
        </w:rPr>
        <w:t>。</w:t>
      </w:r>
      <w:r w:rsidR="00B73661">
        <w:rPr>
          <w:rFonts w:ascii="Times New Roman" w:hAnsi="Times New Roman" w:cs="Times New Roman"/>
          <w:bCs/>
          <w:sz w:val="21"/>
        </w:rPr>
        <w:t xml:space="preserve"> </w:t>
      </w:r>
    </w:p>
    <w:p w:rsidR="009A2079" w:rsidRPr="00990468" w:rsidRDefault="001A2113" w:rsidP="00ED7092">
      <w:pPr>
        <w:pStyle w:val="a7"/>
        <w:tabs>
          <w:tab w:val="left" w:pos="4620"/>
        </w:tabs>
        <w:adjustRightInd w:val="0"/>
        <w:snapToGrid w:val="0"/>
        <w:spacing w:line="240" w:lineRule="exact"/>
        <w:ind w:firstLineChars="200" w:firstLine="420"/>
        <w:rPr>
          <w:rFonts w:ascii="Times New Roman" w:hAnsi="Times New Roman" w:cs="Times New Roman"/>
          <w:bCs/>
          <w:sz w:val="21"/>
        </w:rPr>
      </w:pPr>
      <w:r>
        <w:rPr>
          <w:rFonts w:ascii="Times New Roman" w:hAnsi="Times New Roman" w:cs="Times New Roman"/>
          <w:bCs/>
          <w:sz w:val="21"/>
        </w:rPr>
        <w:t>（</w:t>
      </w:r>
      <w:r w:rsidRPr="00990468">
        <w:rPr>
          <w:rFonts w:ascii="Times New Roman" w:hAnsi="Times New Roman" w:cs="Times New Roman"/>
          <w:bCs/>
          <w:sz w:val="21"/>
        </w:rPr>
        <w:t>2</w:t>
      </w:r>
      <w:r>
        <w:rPr>
          <w:rFonts w:ascii="Times New Roman" w:hAnsi="Times New Roman" w:cs="Times New Roman"/>
          <w:bCs/>
          <w:sz w:val="21"/>
        </w:rPr>
        <w:t>）</w:t>
      </w:r>
      <w:r w:rsidRPr="00990468">
        <w:rPr>
          <w:rFonts w:ascii="Times New Roman" w:hAnsi="Times New Roman" w:cs="Times New Roman"/>
          <w:bCs/>
          <w:sz w:val="21"/>
        </w:rPr>
        <w:t>粗硅与</w:t>
      </w:r>
      <w:r w:rsidRPr="00990468">
        <w:rPr>
          <w:rFonts w:ascii="Times New Roman" w:hAnsi="Times New Roman" w:cs="Times New Roman"/>
          <w:bCs/>
          <w:sz w:val="21"/>
        </w:rPr>
        <w:t>HCl</w:t>
      </w:r>
      <w:r w:rsidRPr="00990468">
        <w:rPr>
          <w:rFonts w:ascii="Times New Roman" w:hAnsi="Times New Roman" w:cs="Times New Roman"/>
          <w:bCs/>
          <w:sz w:val="21"/>
        </w:rPr>
        <w:t>气体反应完全后</w:t>
      </w:r>
      <w:r w:rsidR="00B73661">
        <w:rPr>
          <w:rFonts w:ascii="Times New Roman" w:hAnsi="Times New Roman" w:cs="Times New Roman"/>
          <w:bCs/>
          <w:sz w:val="21"/>
        </w:rPr>
        <w:t>，</w:t>
      </w:r>
      <w:r w:rsidRPr="00990468">
        <w:rPr>
          <w:rFonts w:ascii="Times New Roman" w:hAnsi="Times New Roman" w:cs="Times New Roman"/>
          <w:bCs/>
          <w:sz w:val="21"/>
        </w:rPr>
        <w:t>经冷凝得到的</w:t>
      </w:r>
      <w:r w:rsidRPr="00990468">
        <w:rPr>
          <w:rFonts w:ascii="Times New Roman" w:hAnsi="Times New Roman" w:cs="Times New Roman"/>
          <w:bCs/>
          <w:sz w:val="21"/>
        </w:rPr>
        <w:t>SiHCl</w:t>
      </w:r>
      <w:r w:rsidRPr="00990468">
        <w:rPr>
          <w:rFonts w:ascii="Times New Roman" w:hAnsi="Times New Roman" w:cs="Times New Roman"/>
          <w:bCs/>
          <w:sz w:val="21"/>
          <w:vertAlign w:val="subscript"/>
        </w:rPr>
        <w:t>3</w:t>
      </w:r>
      <w:r>
        <w:rPr>
          <w:rFonts w:ascii="Times New Roman" w:hAnsi="Times New Roman" w:cs="Times New Roman"/>
          <w:bCs/>
          <w:sz w:val="21"/>
        </w:rPr>
        <w:t>（</w:t>
      </w:r>
      <w:r w:rsidRPr="00990468">
        <w:rPr>
          <w:rFonts w:ascii="Times New Roman" w:hAnsi="Times New Roman" w:cs="Times New Roman"/>
          <w:bCs/>
          <w:sz w:val="21"/>
        </w:rPr>
        <w:t>沸点</w:t>
      </w:r>
      <w:r w:rsidRPr="00990468">
        <w:rPr>
          <w:rFonts w:ascii="Times New Roman" w:hAnsi="Times New Roman" w:cs="Times New Roman"/>
          <w:bCs/>
          <w:sz w:val="21"/>
        </w:rPr>
        <w:t>33</w:t>
      </w:r>
      <w:r w:rsidR="00B73661">
        <w:rPr>
          <w:rFonts w:ascii="Times New Roman" w:hAnsi="Times New Roman" w:cs="Times New Roman"/>
          <w:bCs/>
          <w:sz w:val="21"/>
        </w:rPr>
        <w:t xml:space="preserve">. </w:t>
      </w:r>
      <w:r w:rsidRPr="00990468">
        <w:rPr>
          <w:rFonts w:ascii="Times New Roman" w:hAnsi="Times New Roman" w:cs="Times New Roman"/>
          <w:bCs/>
          <w:sz w:val="21"/>
        </w:rPr>
        <w:t>0</w:t>
      </w:r>
      <w:r w:rsidR="00B73661">
        <w:rPr>
          <w:rFonts w:ascii="Times New Roman" w:hAnsi="Times New Roman" w:cs="Times New Roman"/>
          <w:bCs/>
          <w:sz w:val="21"/>
        </w:rPr>
        <w:t xml:space="preserve"> </w:t>
      </w:r>
      <w:r w:rsidRPr="00990468">
        <w:rPr>
          <w:rFonts w:hAnsi="宋体" w:cs="宋体" w:hint="eastAsia"/>
          <w:bCs/>
          <w:sz w:val="21"/>
        </w:rPr>
        <w:t>℃</w:t>
      </w:r>
      <w:r>
        <w:rPr>
          <w:rFonts w:ascii="Times New Roman" w:hAnsi="Times New Roman" w:cs="Times New Roman"/>
          <w:bCs/>
          <w:sz w:val="21"/>
        </w:rPr>
        <w:t>）</w:t>
      </w:r>
      <w:r w:rsidRPr="00990468">
        <w:rPr>
          <w:rFonts w:ascii="Times New Roman" w:hAnsi="Times New Roman" w:cs="Times New Roman"/>
          <w:bCs/>
          <w:sz w:val="21"/>
        </w:rPr>
        <w:t>中含有少量</w:t>
      </w:r>
      <w:r w:rsidRPr="00990468">
        <w:rPr>
          <w:rFonts w:ascii="Times New Roman" w:hAnsi="Times New Roman" w:cs="Times New Roman"/>
          <w:bCs/>
          <w:sz w:val="21"/>
        </w:rPr>
        <w:t>SiCl</w:t>
      </w:r>
      <w:r w:rsidRPr="00990468">
        <w:rPr>
          <w:rFonts w:ascii="Times New Roman" w:hAnsi="Times New Roman" w:cs="Times New Roman"/>
          <w:bCs/>
          <w:sz w:val="21"/>
          <w:vertAlign w:val="subscript"/>
        </w:rPr>
        <w:t>4</w:t>
      </w:r>
      <w:r>
        <w:rPr>
          <w:rFonts w:ascii="Times New Roman" w:hAnsi="Times New Roman" w:cs="Times New Roman"/>
          <w:bCs/>
          <w:sz w:val="21"/>
        </w:rPr>
        <w:t>（</w:t>
      </w:r>
      <w:r w:rsidRPr="00990468">
        <w:rPr>
          <w:rFonts w:ascii="Times New Roman" w:hAnsi="Times New Roman" w:cs="Times New Roman"/>
          <w:bCs/>
          <w:sz w:val="21"/>
        </w:rPr>
        <w:t>沸点</w:t>
      </w:r>
      <w:r w:rsidRPr="00990468">
        <w:rPr>
          <w:rFonts w:ascii="Times New Roman" w:hAnsi="Times New Roman" w:cs="Times New Roman"/>
          <w:bCs/>
          <w:sz w:val="21"/>
        </w:rPr>
        <w:t>57</w:t>
      </w:r>
      <w:r w:rsidR="00B73661">
        <w:rPr>
          <w:rFonts w:ascii="Times New Roman" w:hAnsi="Times New Roman" w:cs="Times New Roman"/>
          <w:bCs/>
          <w:sz w:val="21"/>
        </w:rPr>
        <w:t xml:space="preserve">. </w:t>
      </w:r>
      <w:r w:rsidRPr="00990468">
        <w:rPr>
          <w:rFonts w:ascii="Times New Roman" w:hAnsi="Times New Roman" w:cs="Times New Roman"/>
          <w:bCs/>
          <w:sz w:val="21"/>
        </w:rPr>
        <w:t>6</w:t>
      </w:r>
      <w:r w:rsidR="00B73661">
        <w:rPr>
          <w:rFonts w:ascii="Times New Roman" w:hAnsi="Times New Roman" w:cs="Times New Roman"/>
          <w:bCs/>
          <w:sz w:val="21"/>
        </w:rPr>
        <w:t xml:space="preserve"> </w:t>
      </w:r>
      <w:r w:rsidRPr="00990468">
        <w:rPr>
          <w:rFonts w:hAnsi="宋体" w:cs="宋体" w:hint="eastAsia"/>
          <w:bCs/>
          <w:sz w:val="21"/>
        </w:rPr>
        <w:t>℃</w:t>
      </w:r>
      <w:r>
        <w:rPr>
          <w:rFonts w:ascii="Times New Roman" w:hAnsi="Times New Roman" w:cs="Times New Roman"/>
          <w:bCs/>
          <w:sz w:val="21"/>
        </w:rPr>
        <w:t>）</w:t>
      </w:r>
      <w:r w:rsidRPr="00990468">
        <w:rPr>
          <w:rFonts w:ascii="Times New Roman" w:hAnsi="Times New Roman" w:cs="Times New Roman"/>
          <w:bCs/>
          <w:sz w:val="21"/>
        </w:rPr>
        <w:t>和</w:t>
      </w:r>
      <w:r w:rsidRPr="00990468">
        <w:rPr>
          <w:rFonts w:ascii="Times New Roman" w:hAnsi="Times New Roman" w:cs="Times New Roman"/>
          <w:bCs/>
          <w:sz w:val="21"/>
        </w:rPr>
        <w:t>HCl</w:t>
      </w:r>
      <w:r>
        <w:rPr>
          <w:rFonts w:ascii="Times New Roman" w:hAnsi="Times New Roman" w:cs="Times New Roman"/>
          <w:bCs/>
          <w:sz w:val="21"/>
        </w:rPr>
        <w:t>（</w:t>
      </w:r>
      <w:r w:rsidRPr="00990468">
        <w:rPr>
          <w:rFonts w:ascii="Times New Roman" w:hAnsi="Times New Roman" w:cs="Times New Roman"/>
          <w:bCs/>
          <w:sz w:val="21"/>
        </w:rPr>
        <w:t>沸点</w:t>
      </w:r>
      <w:r w:rsidRPr="00990468">
        <w:rPr>
          <w:rFonts w:ascii="Times New Roman" w:hAnsi="Times New Roman" w:cs="Times New Roman"/>
          <w:bCs/>
          <w:sz w:val="21"/>
        </w:rPr>
        <w:t>-84</w:t>
      </w:r>
      <w:r w:rsidR="00B73661">
        <w:rPr>
          <w:rFonts w:ascii="Times New Roman" w:hAnsi="Times New Roman" w:cs="Times New Roman"/>
          <w:bCs/>
          <w:sz w:val="21"/>
        </w:rPr>
        <w:t xml:space="preserve">. </w:t>
      </w:r>
      <w:r w:rsidRPr="00990468">
        <w:rPr>
          <w:rFonts w:ascii="Times New Roman" w:hAnsi="Times New Roman" w:cs="Times New Roman"/>
          <w:bCs/>
          <w:sz w:val="21"/>
        </w:rPr>
        <w:t>7</w:t>
      </w:r>
      <w:r w:rsidR="00B73661">
        <w:rPr>
          <w:rFonts w:ascii="Times New Roman" w:hAnsi="Times New Roman" w:cs="Times New Roman"/>
          <w:bCs/>
          <w:sz w:val="21"/>
        </w:rPr>
        <w:t xml:space="preserve"> </w:t>
      </w:r>
      <w:r w:rsidRPr="00990468">
        <w:rPr>
          <w:rFonts w:hAnsi="宋体" w:cs="宋体" w:hint="eastAsia"/>
          <w:bCs/>
          <w:sz w:val="21"/>
        </w:rPr>
        <w:t>℃</w:t>
      </w:r>
      <w:r>
        <w:rPr>
          <w:rFonts w:ascii="Times New Roman" w:hAnsi="Times New Roman" w:cs="Times New Roman"/>
          <w:bCs/>
          <w:sz w:val="21"/>
        </w:rPr>
        <w:t>）</w:t>
      </w:r>
      <w:r w:rsidR="00B73661">
        <w:rPr>
          <w:rFonts w:ascii="Times New Roman" w:hAnsi="Times New Roman" w:cs="Times New Roman"/>
          <w:bCs/>
          <w:sz w:val="21"/>
        </w:rPr>
        <w:t>，</w:t>
      </w:r>
      <w:r w:rsidRPr="00990468">
        <w:rPr>
          <w:rFonts w:ascii="Times New Roman" w:hAnsi="Times New Roman" w:cs="Times New Roman"/>
          <w:bCs/>
          <w:sz w:val="21"/>
        </w:rPr>
        <w:t>提纯</w:t>
      </w:r>
      <w:r w:rsidRPr="00990468">
        <w:rPr>
          <w:rFonts w:ascii="Times New Roman" w:hAnsi="Times New Roman" w:cs="Times New Roman"/>
          <w:bCs/>
          <w:sz w:val="21"/>
        </w:rPr>
        <w:t>SiHCl</w:t>
      </w:r>
      <w:r w:rsidRPr="00990468">
        <w:rPr>
          <w:rFonts w:ascii="Times New Roman" w:hAnsi="Times New Roman" w:cs="Times New Roman"/>
          <w:bCs/>
          <w:sz w:val="21"/>
          <w:vertAlign w:val="subscript"/>
        </w:rPr>
        <w:t>3</w:t>
      </w:r>
      <w:r w:rsidRPr="00990468">
        <w:rPr>
          <w:rFonts w:ascii="Times New Roman" w:hAnsi="Times New Roman" w:cs="Times New Roman"/>
          <w:bCs/>
          <w:sz w:val="21"/>
        </w:rPr>
        <w:t>采用的方法为</w:t>
      </w:r>
      <w:r w:rsidRPr="00990468">
        <w:rPr>
          <w:rFonts w:ascii="Times New Roman" w:hAnsi="Times New Roman" w:cs="Times New Roman"/>
          <w:bCs/>
          <w:sz w:val="21"/>
        </w:rPr>
        <w:t>______</w:t>
      </w:r>
      <w:r w:rsidRPr="00990468">
        <w:rPr>
          <w:rFonts w:ascii="Times New Roman" w:hAnsi="Times New Roman" w:cs="Times New Roman"/>
          <w:bCs/>
          <w:sz w:val="21"/>
        </w:rPr>
        <w:t>。</w:t>
      </w:r>
      <w:r w:rsidR="00B73661">
        <w:rPr>
          <w:rFonts w:ascii="Times New Roman" w:hAnsi="Times New Roman" w:cs="Times New Roman"/>
          <w:bCs/>
          <w:sz w:val="21"/>
        </w:rPr>
        <w:t xml:space="preserve"> </w:t>
      </w:r>
    </w:p>
    <w:p w:rsidR="009A2079" w:rsidRPr="00990468" w:rsidRDefault="001A2113" w:rsidP="00ED7092">
      <w:pPr>
        <w:pStyle w:val="a7"/>
        <w:tabs>
          <w:tab w:val="left" w:pos="4620"/>
        </w:tabs>
        <w:adjustRightInd w:val="0"/>
        <w:snapToGrid w:val="0"/>
        <w:spacing w:line="240" w:lineRule="exact"/>
        <w:ind w:firstLineChars="200" w:firstLine="420"/>
        <w:rPr>
          <w:rFonts w:ascii="Times New Roman" w:hAnsi="Times New Roman" w:cs="Times New Roman"/>
          <w:bCs/>
          <w:sz w:val="21"/>
        </w:rPr>
      </w:pPr>
      <w:r>
        <w:rPr>
          <w:rFonts w:ascii="Times New Roman" w:hAnsi="Times New Roman" w:cs="Times New Roman"/>
          <w:bCs/>
          <w:sz w:val="21"/>
        </w:rPr>
        <w:t>（</w:t>
      </w:r>
      <w:r w:rsidRPr="00990468">
        <w:rPr>
          <w:rFonts w:ascii="Times New Roman" w:hAnsi="Times New Roman" w:cs="Times New Roman"/>
          <w:bCs/>
          <w:sz w:val="21"/>
        </w:rPr>
        <w:t>3</w:t>
      </w:r>
      <w:r>
        <w:rPr>
          <w:rFonts w:ascii="Times New Roman" w:hAnsi="Times New Roman" w:cs="Times New Roman"/>
          <w:bCs/>
          <w:sz w:val="21"/>
        </w:rPr>
        <w:t>）</w:t>
      </w:r>
      <w:r w:rsidRPr="00990468">
        <w:rPr>
          <w:rFonts w:ascii="Times New Roman" w:hAnsi="Times New Roman" w:cs="Times New Roman"/>
          <w:bCs/>
          <w:sz w:val="21"/>
        </w:rPr>
        <w:t>实验室用</w:t>
      </w:r>
      <w:r w:rsidRPr="00990468">
        <w:rPr>
          <w:rFonts w:ascii="Times New Roman" w:hAnsi="Times New Roman" w:cs="Times New Roman"/>
          <w:bCs/>
          <w:sz w:val="21"/>
        </w:rPr>
        <w:t>SiHCl</w:t>
      </w:r>
      <w:r w:rsidRPr="00990468">
        <w:rPr>
          <w:rFonts w:ascii="Times New Roman" w:hAnsi="Times New Roman" w:cs="Times New Roman"/>
          <w:bCs/>
          <w:sz w:val="21"/>
          <w:vertAlign w:val="subscript"/>
        </w:rPr>
        <w:t>3</w:t>
      </w:r>
      <w:r w:rsidRPr="00990468">
        <w:rPr>
          <w:rFonts w:ascii="Times New Roman" w:hAnsi="Times New Roman" w:cs="Times New Roman"/>
          <w:bCs/>
          <w:sz w:val="21"/>
        </w:rPr>
        <w:t>与过量的</w:t>
      </w:r>
      <w:r w:rsidRPr="00990468">
        <w:rPr>
          <w:rFonts w:ascii="Times New Roman" w:hAnsi="Times New Roman" w:cs="Times New Roman"/>
          <w:bCs/>
          <w:sz w:val="21"/>
        </w:rPr>
        <w:t>H</w:t>
      </w:r>
      <w:r w:rsidRPr="00B73661">
        <w:rPr>
          <w:rFonts w:ascii="Times New Roman" w:hAnsi="Times New Roman" w:cs="Times New Roman"/>
          <w:bCs/>
          <w:sz w:val="21"/>
          <w:vertAlign w:val="subscript"/>
        </w:rPr>
        <w:t>2</w:t>
      </w:r>
      <w:r w:rsidRPr="00990468">
        <w:rPr>
          <w:rFonts w:ascii="Times New Roman" w:hAnsi="Times New Roman" w:cs="Times New Roman"/>
          <w:bCs/>
          <w:sz w:val="21"/>
        </w:rPr>
        <w:t>反应制取纯硅装置如图所示</w:t>
      </w:r>
      <w:r>
        <w:rPr>
          <w:rFonts w:ascii="Times New Roman" w:hAnsi="Times New Roman" w:cs="Times New Roman"/>
          <w:bCs/>
          <w:sz w:val="21"/>
        </w:rPr>
        <w:t>（</w:t>
      </w:r>
      <w:r w:rsidRPr="00990468">
        <w:rPr>
          <w:rFonts w:ascii="Times New Roman" w:hAnsi="Times New Roman" w:cs="Times New Roman"/>
          <w:bCs/>
          <w:sz w:val="21"/>
        </w:rPr>
        <w:t>加热和夹持装置略去</w:t>
      </w:r>
      <w:r>
        <w:rPr>
          <w:rFonts w:ascii="Times New Roman" w:hAnsi="Times New Roman" w:cs="Times New Roman"/>
          <w:bCs/>
          <w:sz w:val="21"/>
        </w:rPr>
        <w:t>）</w:t>
      </w:r>
      <w:r w:rsidR="005E0E67">
        <w:rPr>
          <w:rFonts w:ascii="Times New Roman" w:hAnsi="Times New Roman" w:cs="Times New Roman"/>
          <w:bCs/>
          <w:sz w:val="21"/>
        </w:rPr>
        <w:t>：</w:t>
      </w:r>
    </w:p>
    <w:p w:rsidR="009A2079" w:rsidRPr="00990468" w:rsidRDefault="001A2113" w:rsidP="00CE52A1">
      <w:pPr>
        <w:pStyle w:val="a7"/>
        <w:tabs>
          <w:tab w:val="left" w:pos="4620"/>
        </w:tabs>
        <w:adjustRightInd w:val="0"/>
        <w:snapToGrid w:val="0"/>
        <w:spacing w:line="400" w:lineRule="atLeast"/>
        <w:ind w:firstLineChars="200" w:firstLine="420"/>
        <w:jc w:val="center"/>
        <w:rPr>
          <w:rFonts w:ascii="Times New Roman" w:hAnsi="Times New Roman" w:cs="Times New Roman"/>
          <w:bCs/>
          <w:sz w:val="21"/>
        </w:rPr>
      </w:pPr>
      <w:r w:rsidRPr="00990468">
        <w:rPr>
          <w:rFonts w:ascii="Times New Roman" w:hAnsi="Times New Roman" w:cs="Times New Roman"/>
          <w:bCs/>
          <w:noProof/>
          <w:sz w:val="21"/>
        </w:rPr>
        <w:drawing>
          <wp:inline distT="0" distB="0" distL="0" distR="0">
            <wp:extent cx="2935647" cy="1190625"/>
            <wp:effectExtent l="0" t="0" r="0" b="0"/>
            <wp:docPr id="53" name="图片 53" descr="说明: id:21475071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78943" name="图片 143" descr="说明: id:2147507135;FounderCES"/>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940817" cy="1192722"/>
                    </a:xfrm>
                    <a:prstGeom prst="rect">
                      <a:avLst/>
                    </a:prstGeom>
                    <a:noFill/>
                    <a:ln>
                      <a:noFill/>
                    </a:ln>
                  </pic:spPr>
                </pic:pic>
              </a:graphicData>
            </a:graphic>
          </wp:inline>
        </w:drawing>
      </w:r>
    </w:p>
    <w:p w:rsidR="009A2079" w:rsidRPr="00990468" w:rsidRDefault="001A2113" w:rsidP="00ED7092">
      <w:pPr>
        <w:pStyle w:val="a7"/>
        <w:tabs>
          <w:tab w:val="left" w:pos="4620"/>
        </w:tabs>
        <w:adjustRightInd w:val="0"/>
        <w:snapToGrid w:val="0"/>
        <w:spacing w:line="240" w:lineRule="exact"/>
        <w:ind w:firstLineChars="200" w:firstLine="420"/>
        <w:rPr>
          <w:rFonts w:ascii="Times New Roman" w:hAnsi="Times New Roman" w:cs="Times New Roman"/>
          <w:bCs/>
          <w:sz w:val="21"/>
        </w:rPr>
      </w:pPr>
      <w:r w:rsidRPr="00990468">
        <w:rPr>
          <w:rFonts w:hAnsi="宋体" w:cs="宋体" w:hint="eastAsia"/>
          <w:bCs/>
          <w:sz w:val="21"/>
        </w:rPr>
        <w:t>①</w:t>
      </w:r>
      <w:r w:rsidRPr="00990468">
        <w:rPr>
          <w:rFonts w:ascii="Times New Roman" w:hAnsi="Times New Roman" w:cs="Times New Roman"/>
          <w:bCs/>
          <w:sz w:val="21"/>
        </w:rPr>
        <w:t>装置</w:t>
      </w:r>
      <w:r w:rsidRPr="00990468">
        <w:rPr>
          <w:rFonts w:ascii="Times New Roman" w:hAnsi="Times New Roman" w:cs="Times New Roman"/>
          <w:bCs/>
          <w:sz w:val="21"/>
        </w:rPr>
        <w:t>B</w:t>
      </w:r>
      <w:r w:rsidRPr="00990468">
        <w:rPr>
          <w:rFonts w:ascii="Times New Roman" w:hAnsi="Times New Roman" w:cs="Times New Roman"/>
          <w:bCs/>
          <w:sz w:val="21"/>
        </w:rPr>
        <w:t>中的试剂是</w:t>
      </w:r>
      <w:r w:rsidRPr="00990468">
        <w:rPr>
          <w:rFonts w:ascii="Times New Roman" w:hAnsi="Times New Roman" w:cs="Times New Roman"/>
          <w:bCs/>
          <w:sz w:val="21"/>
        </w:rPr>
        <w:t>___________</w:t>
      </w:r>
      <w:r w:rsidR="00B73661">
        <w:rPr>
          <w:rFonts w:ascii="Times New Roman" w:hAnsi="Times New Roman" w:cs="Times New Roman"/>
          <w:bCs/>
          <w:sz w:val="21"/>
        </w:rPr>
        <w:t>，</w:t>
      </w:r>
      <w:r w:rsidRPr="00990468">
        <w:rPr>
          <w:rFonts w:ascii="Times New Roman" w:hAnsi="Times New Roman" w:cs="Times New Roman"/>
          <w:bCs/>
          <w:sz w:val="21"/>
        </w:rPr>
        <w:t>装置</w:t>
      </w:r>
      <w:r w:rsidRPr="00990468">
        <w:rPr>
          <w:rFonts w:ascii="Times New Roman" w:hAnsi="Times New Roman" w:cs="Times New Roman"/>
          <w:bCs/>
          <w:sz w:val="21"/>
        </w:rPr>
        <w:t>C</w:t>
      </w:r>
      <w:r w:rsidRPr="00990468">
        <w:rPr>
          <w:rFonts w:ascii="Times New Roman" w:hAnsi="Times New Roman" w:cs="Times New Roman"/>
          <w:bCs/>
          <w:sz w:val="21"/>
        </w:rPr>
        <w:t>中的烧杯需要加热</w:t>
      </w:r>
      <w:r w:rsidR="00B73661">
        <w:rPr>
          <w:rFonts w:ascii="Times New Roman" w:hAnsi="Times New Roman" w:cs="Times New Roman"/>
          <w:bCs/>
          <w:sz w:val="21"/>
        </w:rPr>
        <w:t>，</w:t>
      </w:r>
      <w:r w:rsidRPr="00990468">
        <w:rPr>
          <w:rFonts w:ascii="Times New Roman" w:hAnsi="Times New Roman" w:cs="Times New Roman"/>
          <w:bCs/>
          <w:sz w:val="21"/>
        </w:rPr>
        <w:t>目的是</w:t>
      </w:r>
      <w:r w:rsidRPr="00990468">
        <w:rPr>
          <w:rFonts w:ascii="Times New Roman" w:hAnsi="Times New Roman" w:cs="Times New Roman"/>
          <w:bCs/>
          <w:sz w:val="21"/>
        </w:rPr>
        <w:t>___________________</w:t>
      </w:r>
      <w:r w:rsidRPr="00990468">
        <w:rPr>
          <w:rFonts w:ascii="Times New Roman" w:hAnsi="Times New Roman" w:cs="Times New Roman"/>
          <w:bCs/>
          <w:sz w:val="21"/>
        </w:rPr>
        <w:t>。</w:t>
      </w:r>
      <w:r w:rsidR="00B73661">
        <w:rPr>
          <w:rFonts w:ascii="Times New Roman" w:hAnsi="Times New Roman" w:cs="Times New Roman"/>
          <w:bCs/>
          <w:sz w:val="21"/>
        </w:rPr>
        <w:t xml:space="preserve"> </w:t>
      </w:r>
    </w:p>
    <w:p w:rsidR="009A2079" w:rsidRPr="00990468" w:rsidRDefault="001A2113" w:rsidP="00ED7092">
      <w:pPr>
        <w:pStyle w:val="a7"/>
        <w:tabs>
          <w:tab w:val="left" w:pos="4620"/>
        </w:tabs>
        <w:adjustRightInd w:val="0"/>
        <w:snapToGrid w:val="0"/>
        <w:spacing w:line="240" w:lineRule="exact"/>
        <w:ind w:firstLineChars="200" w:firstLine="420"/>
        <w:rPr>
          <w:rFonts w:ascii="Times New Roman" w:hAnsi="Times New Roman" w:cs="Times New Roman"/>
          <w:bCs/>
          <w:sz w:val="21"/>
        </w:rPr>
      </w:pPr>
      <w:r w:rsidRPr="00990468">
        <w:rPr>
          <w:rFonts w:hAnsi="宋体" w:cs="宋体" w:hint="eastAsia"/>
          <w:bCs/>
          <w:sz w:val="21"/>
        </w:rPr>
        <w:t>②</w:t>
      </w:r>
      <w:r w:rsidRPr="00990468">
        <w:rPr>
          <w:rFonts w:ascii="Times New Roman" w:hAnsi="Times New Roman" w:cs="Times New Roman"/>
          <w:bCs/>
          <w:sz w:val="21"/>
        </w:rPr>
        <w:t>反应一段时间后</w:t>
      </w:r>
      <w:r w:rsidR="00B73661">
        <w:rPr>
          <w:rFonts w:ascii="Times New Roman" w:hAnsi="Times New Roman" w:cs="Times New Roman"/>
          <w:bCs/>
          <w:sz w:val="21"/>
        </w:rPr>
        <w:t>，</w:t>
      </w:r>
      <w:r w:rsidRPr="00990468">
        <w:rPr>
          <w:rFonts w:ascii="Times New Roman" w:hAnsi="Times New Roman" w:cs="Times New Roman"/>
          <w:bCs/>
          <w:sz w:val="21"/>
        </w:rPr>
        <w:t>装置</w:t>
      </w:r>
      <w:r w:rsidRPr="00990468">
        <w:rPr>
          <w:rFonts w:ascii="Times New Roman" w:hAnsi="Times New Roman" w:cs="Times New Roman"/>
          <w:bCs/>
          <w:sz w:val="21"/>
        </w:rPr>
        <w:t>D</w:t>
      </w:r>
      <w:r w:rsidRPr="00990468">
        <w:rPr>
          <w:rFonts w:ascii="Times New Roman" w:hAnsi="Times New Roman" w:cs="Times New Roman"/>
          <w:bCs/>
          <w:sz w:val="21"/>
        </w:rPr>
        <w:t>中观察到的现象是</w:t>
      </w:r>
      <w:r w:rsidRPr="00990468">
        <w:rPr>
          <w:rFonts w:ascii="Times New Roman" w:hAnsi="Times New Roman" w:cs="Times New Roman"/>
          <w:bCs/>
          <w:sz w:val="21"/>
        </w:rPr>
        <w:t>______________________</w:t>
      </w:r>
      <w:r w:rsidR="00B73661">
        <w:rPr>
          <w:rFonts w:ascii="Times New Roman" w:hAnsi="Times New Roman" w:cs="Times New Roman"/>
          <w:bCs/>
          <w:sz w:val="21"/>
        </w:rPr>
        <w:t>，</w:t>
      </w:r>
      <w:r w:rsidRPr="00990468">
        <w:rPr>
          <w:rFonts w:ascii="Times New Roman" w:hAnsi="Times New Roman" w:cs="Times New Roman"/>
          <w:bCs/>
          <w:sz w:val="21"/>
        </w:rPr>
        <w:t>装置</w:t>
      </w:r>
      <w:r w:rsidRPr="00990468">
        <w:rPr>
          <w:rFonts w:ascii="Times New Roman" w:hAnsi="Times New Roman" w:cs="Times New Roman"/>
          <w:bCs/>
          <w:sz w:val="21"/>
        </w:rPr>
        <w:t>D</w:t>
      </w:r>
      <w:r w:rsidRPr="00990468">
        <w:rPr>
          <w:rFonts w:ascii="Times New Roman" w:hAnsi="Times New Roman" w:cs="Times New Roman"/>
          <w:bCs/>
          <w:sz w:val="21"/>
        </w:rPr>
        <w:t>不能采用普通玻璃管的原因是</w:t>
      </w:r>
      <w:r w:rsidRPr="00990468">
        <w:rPr>
          <w:rFonts w:ascii="Times New Roman" w:hAnsi="Times New Roman" w:cs="Times New Roman"/>
          <w:bCs/>
          <w:sz w:val="21"/>
        </w:rPr>
        <w:t>____________________________________</w:t>
      </w:r>
      <w:r w:rsidR="00B73661">
        <w:rPr>
          <w:rFonts w:ascii="Times New Roman" w:hAnsi="Times New Roman" w:cs="Times New Roman"/>
          <w:bCs/>
          <w:sz w:val="21"/>
        </w:rPr>
        <w:t>，</w:t>
      </w:r>
      <w:r w:rsidRPr="00990468">
        <w:rPr>
          <w:rFonts w:ascii="Times New Roman" w:hAnsi="Times New Roman" w:cs="Times New Roman"/>
          <w:bCs/>
          <w:sz w:val="21"/>
        </w:rPr>
        <w:t>装置</w:t>
      </w:r>
      <w:r w:rsidRPr="00990468">
        <w:rPr>
          <w:rFonts w:ascii="Times New Roman" w:hAnsi="Times New Roman" w:cs="Times New Roman"/>
          <w:bCs/>
          <w:sz w:val="21"/>
        </w:rPr>
        <w:t>D</w:t>
      </w:r>
      <w:r w:rsidRPr="00990468">
        <w:rPr>
          <w:rFonts w:ascii="Times New Roman" w:hAnsi="Times New Roman" w:cs="Times New Roman"/>
          <w:bCs/>
          <w:sz w:val="21"/>
        </w:rPr>
        <w:t>中发生反应的化学方程式是</w:t>
      </w:r>
      <w:r w:rsidRPr="00990468">
        <w:rPr>
          <w:rFonts w:ascii="Times New Roman" w:hAnsi="Times New Roman" w:cs="Times New Roman"/>
          <w:bCs/>
          <w:sz w:val="21"/>
        </w:rPr>
        <w:t>______________________</w:t>
      </w:r>
      <w:r w:rsidRPr="00990468">
        <w:rPr>
          <w:rFonts w:ascii="Times New Roman" w:hAnsi="Times New Roman" w:cs="Times New Roman"/>
          <w:bCs/>
          <w:sz w:val="21"/>
        </w:rPr>
        <w:t>。</w:t>
      </w:r>
      <w:r w:rsidR="00B73661">
        <w:rPr>
          <w:rFonts w:ascii="Times New Roman" w:hAnsi="Times New Roman" w:cs="Times New Roman"/>
          <w:bCs/>
          <w:sz w:val="21"/>
        </w:rPr>
        <w:t xml:space="preserve"> </w:t>
      </w:r>
    </w:p>
    <w:p w:rsidR="009A2079" w:rsidRDefault="001A2113"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r w:rsidRPr="00990468">
        <w:rPr>
          <w:rFonts w:hAnsi="宋体" w:cs="宋体" w:hint="eastAsia"/>
          <w:bCs/>
          <w:sz w:val="21"/>
        </w:rPr>
        <w:t>③</w:t>
      </w:r>
      <w:r w:rsidRPr="00990468">
        <w:rPr>
          <w:rFonts w:ascii="Times New Roman" w:hAnsi="Times New Roman" w:cs="Times New Roman"/>
          <w:bCs/>
          <w:sz w:val="21"/>
        </w:rPr>
        <w:t>为保证制备纯硅实验的成功</w:t>
      </w:r>
      <w:r w:rsidR="00B73661">
        <w:rPr>
          <w:rFonts w:ascii="Times New Roman" w:hAnsi="Times New Roman" w:cs="Times New Roman"/>
          <w:bCs/>
          <w:sz w:val="21"/>
        </w:rPr>
        <w:t>，</w:t>
      </w:r>
      <w:r w:rsidRPr="00990468">
        <w:rPr>
          <w:rFonts w:ascii="Times New Roman" w:hAnsi="Times New Roman" w:cs="Times New Roman"/>
          <w:bCs/>
          <w:sz w:val="21"/>
        </w:rPr>
        <w:t>操作的关键是检查实验装置的气密性</w:t>
      </w:r>
      <w:r w:rsidR="00B73661">
        <w:rPr>
          <w:rFonts w:ascii="Times New Roman" w:hAnsi="Times New Roman" w:cs="Times New Roman"/>
          <w:bCs/>
          <w:sz w:val="21"/>
        </w:rPr>
        <w:t>，</w:t>
      </w:r>
      <w:r w:rsidRPr="00990468">
        <w:rPr>
          <w:rFonts w:ascii="Times New Roman" w:hAnsi="Times New Roman" w:cs="Times New Roman"/>
          <w:bCs/>
          <w:sz w:val="21"/>
        </w:rPr>
        <w:t>控制好反应温度以及</w:t>
      </w:r>
      <w:r w:rsidRPr="00990468">
        <w:rPr>
          <w:rFonts w:ascii="Times New Roman" w:hAnsi="Times New Roman" w:cs="Times New Roman"/>
          <w:bCs/>
          <w:sz w:val="21"/>
        </w:rPr>
        <w:t>________________________</w:t>
      </w:r>
      <w:r w:rsidRPr="00990468">
        <w:rPr>
          <w:rFonts w:ascii="Times New Roman" w:hAnsi="Times New Roman" w:cs="Times New Roman"/>
          <w:bCs/>
          <w:sz w:val="21"/>
        </w:rPr>
        <w:t>。</w:t>
      </w:r>
      <w:r w:rsidR="00B73661">
        <w:rPr>
          <w:rFonts w:ascii="Times New Roman" w:hAnsi="Times New Roman" w:cs="Times New Roman"/>
          <w:bCs/>
          <w:sz w:val="21"/>
        </w:rPr>
        <w:t xml:space="preserve"> </w:t>
      </w: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hint="eastAsia"/>
          <w:bCs/>
          <w:sz w:val="21"/>
        </w:rPr>
      </w:pPr>
    </w:p>
    <w:p w:rsidR="00ED7092" w:rsidRPr="00990468" w:rsidRDefault="00ED7092" w:rsidP="00ED7092">
      <w:pPr>
        <w:pStyle w:val="a7"/>
        <w:tabs>
          <w:tab w:val="left" w:pos="4620"/>
        </w:tabs>
        <w:adjustRightInd w:val="0"/>
        <w:snapToGrid w:val="0"/>
        <w:spacing w:line="240" w:lineRule="exact"/>
        <w:ind w:firstLineChars="200" w:firstLine="420"/>
        <w:rPr>
          <w:rFonts w:ascii="Times New Roman" w:hAnsi="Times New Roman" w:cs="Times New Roman"/>
          <w:bCs/>
          <w:sz w:val="21"/>
        </w:rPr>
      </w:pPr>
    </w:p>
    <w:p w:rsidR="009A2079" w:rsidRPr="00B73661" w:rsidRDefault="009A2079" w:rsidP="00ED7092">
      <w:pPr>
        <w:tabs>
          <w:tab w:val="left" w:pos="4140"/>
          <w:tab w:val="left" w:pos="7560"/>
        </w:tabs>
        <w:adjustRightInd w:val="0"/>
        <w:snapToGrid w:val="0"/>
        <w:spacing w:line="400" w:lineRule="atLeast"/>
        <w:rPr>
          <w:b/>
          <w:bCs/>
          <w:sz w:val="24"/>
        </w:rPr>
      </w:pPr>
    </w:p>
    <w:p w:rsidR="009A2079" w:rsidRPr="00990468" w:rsidRDefault="001A2113" w:rsidP="00CE52A1">
      <w:pPr>
        <w:pStyle w:val="a7"/>
        <w:tabs>
          <w:tab w:val="left" w:pos="4620"/>
        </w:tabs>
        <w:adjustRightInd w:val="0"/>
        <w:snapToGrid w:val="0"/>
        <w:spacing w:line="400" w:lineRule="atLeast"/>
        <w:ind w:firstLineChars="100" w:firstLine="210"/>
        <w:rPr>
          <w:rFonts w:ascii="Times New Roman" w:hAnsi="Times New Roman" w:cs="Times New Roman"/>
          <w:bCs/>
          <w:sz w:val="21"/>
        </w:rPr>
      </w:pPr>
      <w:r w:rsidRPr="00990468">
        <w:rPr>
          <w:rFonts w:ascii="Times New Roman" w:hAnsi="Times New Roman" w:cs="Times New Roman"/>
          <w:bCs/>
          <w:sz w:val="21"/>
        </w:rPr>
        <w:lastRenderedPageBreak/>
        <w:t>1</w:t>
      </w:r>
      <w:r w:rsidR="00B73661">
        <w:rPr>
          <w:rFonts w:ascii="Times New Roman" w:hAnsi="Times New Roman" w:cs="Times New Roman" w:hint="eastAsia"/>
          <w:bCs/>
          <w:sz w:val="21"/>
        </w:rPr>
        <w:t xml:space="preserve">. </w:t>
      </w:r>
      <w:r w:rsidRPr="00990468">
        <w:rPr>
          <w:rFonts w:ascii="Times New Roman" w:hAnsi="Times New Roman" w:cs="Times New Roman"/>
          <w:bCs/>
          <w:sz w:val="21"/>
        </w:rPr>
        <w:t>下列试剂中</w:t>
      </w:r>
      <w:r w:rsidR="00B73661">
        <w:rPr>
          <w:rFonts w:ascii="Times New Roman" w:hAnsi="Times New Roman" w:cs="Times New Roman"/>
          <w:bCs/>
          <w:sz w:val="21"/>
        </w:rPr>
        <w:t>，</w:t>
      </w:r>
      <w:r w:rsidRPr="00990468">
        <w:rPr>
          <w:rFonts w:ascii="Times New Roman" w:hAnsi="Times New Roman" w:cs="Times New Roman"/>
          <w:bCs/>
          <w:sz w:val="21"/>
        </w:rPr>
        <w:t>能用带玻璃塞的试剂瓶贮存的是</w:t>
      </w:r>
      <w:r w:rsidR="00990468">
        <w:rPr>
          <w:rFonts w:ascii="Times New Roman" w:hAnsi="Times New Roman" w:cs="Times New Roman"/>
          <w:bCs/>
          <w:sz w:val="21"/>
        </w:rPr>
        <w:t>（</w:t>
      </w:r>
      <w:r w:rsidRPr="00990468">
        <w:rPr>
          <w:rFonts w:ascii="Times New Roman" w:hAnsi="Times New Roman" w:cs="Times New Roman"/>
          <w:bCs/>
          <w:sz w:val="21"/>
        </w:rPr>
        <w:t xml:space="preserve">　　</w:t>
      </w:r>
      <w:r w:rsidR="00990468">
        <w:rPr>
          <w:rFonts w:ascii="Times New Roman" w:hAnsi="Times New Roman" w:cs="Times New Roman"/>
          <w:bCs/>
          <w:sz w:val="21"/>
        </w:rPr>
        <w:t>）</w:t>
      </w:r>
    </w:p>
    <w:p w:rsidR="009A2079" w:rsidRPr="00990468" w:rsidRDefault="001A2113" w:rsidP="00CE52A1">
      <w:pPr>
        <w:pStyle w:val="a7"/>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A</w:t>
      </w:r>
      <w:r w:rsidR="00B73661">
        <w:rPr>
          <w:rFonts w:ascii="Times New Roman" w:hAnsi="Times New Roman" w:cs="Times New Roman"/>
          <w:bCs/>
          <w:sz w:val="21"/>
        </w:rPr>
        <w:t xml:space="preserve">. </w:t>
      </w:r>
      <w:r w:rsidRPr="00990468">
        <w:rPr>
          <w:rFonts w:ascii="Times New Roman" w:hAnsi="Times New Roman" w:cs="Times New Roman"/>
          <w:bCs/>
          <w:sz w:val="21"/>
        </w:rPr>
        <w:t xml:space="preserve">氢氟酸　　</w:t>
      </w:r>
      <w:r w:rsidR="00B73661">
        <w:rPr>
          <w:rFonts w:ascii="Times New Roman" w:hAnsi="Times New Roman" w:cs="Times New Roman" w:hint="eastAsia"/>
          <w:bCs/>
          <w:sz w:val="21"/>
        </w:rPr>
        <w:tab/>
      </w:r>
      <w:r w:rsidRPr="00990468">
        <w:rPr>
          <w:rFonts w:ascii="Times New Roman" w:hAnsi="Times New Roman" w:cs="Times New Roman"/>
          <w:bCs/>
          <w:sz w:val="21"/>
        </w:rPr>
        <w:t>B</w:t>
      </w:r>
      <w:r w:rsidR="00B73661">
        <w:rPr>
          <w:rFonts w:ascii="Times New Roman" w:hAnsi="Times New Roman" w:cs="Times New Roman"/>
          <w:bCs/>
          <w:sz w:val="21"/>
        </w:rPr>
        <w:t xml:space="preserve">. </w:t>
      </w:r>
      <w:r w:rsidRPr="00990468">
        <w:rPr>
          <w:rFonts w:ascii="Times New Roman" w:hAnsi="Times New Roman" w:cs="Times New Roman"/>
          <w:bCs/>
          <w:sz w:val="21"/>
        </w:rPr>
        <w:t xml:space="preserve">氢氧化钠溶液　　</w:t>
      </w:r>
      <w:r w:rsidR="00B73661">
        <w:rPr>
          <w:rFonts w:ascii="Times New Roman" w:hAnsi="Times New Roman" w:cs="Times New Roman" w:hint="eastAsia"/>
          <w:bCs/>
          <w:sz w:val="21"/>
        </w:rPr>
        <w:tab/>
      </w:r>
      <w:r w:rsidRPr="00990468">
        <w:rPr>
          <w:rFonts w:ascii="Times New Roman" w:hAnsi="Times New Roman" w:cs="Times New Roman"/>
          <w:bCs/>
          <w:sz w:val="21"/>
        </w:rPr>
        <w:t>C</w:t>
      </w:r>
      <w:r w:rsidR="00B73661">
        <w:rPr>
          <w:rFonts w:ascii="Times New Roman" w:hAnsi="Times New Roman" w:cs="Times New Roman"/>
          <w:bCs/>
          <w:sz w:val="21"/>
        </w:rPr>
        <w:t xml:space="preserve">. </w:t>
      </w:r>
      <w:r w:rsidRPr="00990468">
        <w:rPr>
          <w:rFonts w:ascii="Times New Roman" w:hAnsi="Times New Roman" w:cs="Times New Roman"/>
          <w:bCs/>
          <w:sz w:val="21"/>
        </w:rPr>
        <w:t xml:space="preserve">盐酸　　</w:t>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Pr="00990468">
        <w:rPr>
          <w:rFonts w:ascii="Times New Roman" w:hAnsi="Times New Roman" w:cs="Times New Roman"/>
          <w:bCs/>
          <w:sz w:val="21"/>
        </w:rPr>
        <w:t>D</w:t>
      </w:r>
      <w:r w:rsidR="00B73661">
        <w:rPr>
          <w:rFonts w:ascii="Times New Roman" w:hAnsi="Times New Roman" w:cs="Times New Roman"/>
          <w:bCs/>
          <w:sz w:val="21"/>
        </w:rPr>
        <w:t xml:space="preserve">. </w:t>
      </w:r>
      <w:r w:rsidRPr="00990468">
        <w:rPr>
          <w:rFonts w:ascii="Times New Roman" w:hAnsi="Times New Roman" w:cs="Times New Roman"/>
          <w:bCs/>
          <w:sz w:val="21"/>
        </w:rPr>
        <w:t>水玻璃</w:t>
      </w:r>
    </w:p>
    <w:p w:rsidR="009A2079" w:rsidRPr="00990468" w:rsidRDefault="001A2113" w:rsidP="00CE52A1">
      <w:pPr>
        <w:pStyle w:val="a7"/>
        <w:tabs>
          <w:tab w:val="left" w:pos="4620"/>
        </w:tabs>
        <w:adjustRightInd w:val="0"/>
        <w:snapToGrid w:val="0"/>
        <w:spacing w:line="400" w:lineRule="atLeast"/>
        <w:ind w:firstLineChars="100" w:firstLine="210"/>
        <w:rPr>
          <w:rFonts w:ascii="Times New Roman" w:hAnsi="Times New Roman" w:cs="Times New Roman"/>
          <w:bCs/>
          <w:sz w:val="21"/>
        </w:rPr>
      </w:pPr>
      <w:r w:rsidRPr="00990468">
        <w:rPr>
          <w:rFonts w:ascii="Times New Roman" w:hAnsi="Times New Roman" w:cs="Times New Roman"/>
          <w:bCs/>
          <w:sz w:val="21"/>
        </w:rPr>
        <w:t>2</w:t>
      </w:r>
      <w:r w:rsidR="00B73661">
        <w:rPr>
          <w:rFonts w:ascii="Times New Roman" w:hAnsi="Times New Roman" w:cs="Times New Roman" w:hint="eastAsia"/>
          <w:bCs/>
          <w:sz w:val="21"/>
        </w:rPr>
        <w:t xml:space="preserve">. </w:t>
      </w:r>
      <w:r w:rsidRPr="00990468">
        <w:rPr>
          <w:rFonts w:ascii="Times New Roman" w:hAnsi="Times New Roman" w:cs="Times New Roman"/>
          <w:bCs/>
          <w:sz w:val="21"/>
        </w:rPr>
        <w:t>下列物质中在一定条件下能与</w:t>
      </w:r>
      <w:r w:rsidRPr="00990468">
        <w:rPr>
          <w:rFonts w:ascii="Times New Roman" w:hAnsi="Times New Roman" w:cs="Times New Roman"/>
          <w:bCs/>
          <w:sz w:val="21"/>
        </w:rPr>
        <w:t>SiO</w:t>
      </w:r>
      <w:r w:rsidRPr="00990468">
        <w:rPr>
          <w:rFonts w:ascii="Times New Roman" w:hAnsi="Times New Roman" w:cs="Times New Roman"/>
          <w:bCs/>
          <w:sz w:val="21"/>
          <w:vertAlign w:val="subscript"/>
        </w:rPr>
        <w:t>2</w:t>
      </w:r>
      <w:r w:rsidRPr="00990468">
        <w:rPr>
          <w:rFonts w:ascii="Times New Roman" w:hAnsi="Times New Roman" w:cs="Times New Roman"/>
          <w:bCs/>
          <w:sz w:val="21"/>
        </w:rPr>
        <w:t>起反应的是</w:t>
      </w:r>
      <w:r w:rsidR="00990468">
        <w:rPr>
          <w:rFonts w:ascii="Times New Roman" w:hAnsi="Times New Roman" w:cs="Times New Roman"/>
          <w:bCs/>
          <w:sz w:val="21"/>
        </w:rPr>
        <w:t>（</w:t>
      </w:r>
      <w:r w:rsidR="00B73661">
        <w:rPr>
          <w:rFonts w:ascii="Times New Roman" w:hAnsi="Times New Roman" w:cs="Times New Roman"/>
          <w:bCs/>
          <w:sz w:val="21"/>
        </w:rPr>
        <w:t xml:space="preserve">    </w:t>
      </w:r>
      <w:r w:rsidR="00990468">
        <w:rPr>
          <w:rFonts w:ascii="Times New Roman" w:hAnsi="Times New Roman" w:cs="Times New Roman"/>
          <w:bCs/>
          <w:sz w:val="21"/>
        </w:rPr>
        <w:t>）</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hAnsi="宋体" w:cs="宋体" w:hint="eastAsia"/>
          <w:bCs/>
          <w:sz w:val="21"/>
        </w:rPr>
        <w:t>①</w:t>
      </w:r>
      <w:r w:rsidRPr="00990468">
        <w:rPr>
          <w:rFonts w:ascii="Times New Roman" w:hAnsi="Times New Roman" w:cs="Times New Roman"/>
          <w:bCs/>
          <w:sz w:val="21"/>
        </w:rPr>
        <w:t>浓</w:t>
      </w:r>
      <w:r w:rsidRPr="00990468">
        <w:rPr>
          <w:rFonts w:ascii="Times New Roman" w:hAnsi="Times New Roman" w:cs="Times New Roman"/>
          <w:bCs/>
          <w:sz w:val="21"/>
        </w:rPr>
        <w:t>H</w:t>
      </w:r>
      <w:r w:rsidRPr="00990468">
        <w:rPr>
          <w:rFonts w:ascii="Times New Roman" w:hAnsi="Times New Roman" w:cs="Times New Roman"/>
          <w:bCs/>
          <w:sz w:val="21"/>
          <w:vertAlign w:val="subscript"/>
        </w:rPr>
        <w:t>2</w:t>
      </w:r>
      <w:r w:rsidRPr="00990468">
        <w:rPr>
          <w:rFonts w:ascii="Times New Roman" w:hAnsi="Times New Roman" w:cs="Times New Roman"/>
          <w:bCs/>
          <w:sz w:val="21"/>
        </w:rPr>
        <w:t>SO</w:t>
      </w:r>
      <w:r w:rsidRPr="00990468">
        <w:rPr>
          <w:rFonts w:ascii="Times New Roman" w:hAnsi="Times New Roman" w:cs="Times New Roman"/>
          <w:bCs/>
          <w:sz w:val="21"/>
          <w:vertAlign w:val="subscript"/>
        </w:rPr>
        <w:t>4</w:t>
      </w:r>
      <w:r w:rsidRPr="00990468">
        <w:rPr>
          <w:rFonts w:ascii="Times New Roman" w:hAnsi="Times New Roman" w:cs="Times New Roman"/>
          <w:bCs/>
          <w:sz w:val="21"/>
        </w:rPr>
        <w:t>；</w:t>
      </w:r>
      <w:r w:rsidRPr="00990468">
        <w:rPr>
          <w:rFonts w:hAnsi="宋体" w:cs="宋体" w:hint="eastAsia"/>
          <w:bCs/>
          <w:sz w:val="21"/>
        </w:rPr>
        <w:t>②</w:t>
      </w:r>
      <w:r w:rsidRPr="00990468">
        <w:rPr>
          <w:rFonts w:ascii="Times New Roman" w:hAnsi="Times New Roman" w:cs="Times New Roman"/>
          <w:bCs/>
          <w:sz w:val="21"/>
        </w:rPr>
        <w:t>H</w:t>
      </w:r>
      <w:r w:rsidRPr="00990468">
        <w:rPr>
          <w:rFonts w:ascii="Times New Roman" w:hAnsi="Times New Roman" w:cs="Times New Roman"/>
          <w:bCs/>
          <w:sz w:val="21"/>
          <w:vertAlign w:val="subscript"/>
        </w:rPr>
        <w:t>2</w:t>
      </w:r>
      <w:r w:rsidRPr="00990468">
        <w:rPr>
          <w:rFonts w:ascii="Times New Roman" w:hAnsi="Times New Roman" w:cs="Times New Roman"/>
          <w:bCs/>
          <w:sz w:val="21"/>
        </w:rPr>
        <w:t>O</w:t>
      </w:r>
      <w:r w:rsidRPr="00990468">
        <w:rPr>
          <w:rFonts w:ascii="Times New Roman" w:hAnsi="Times New Roman" w:cs="Times New Roman"/>
          <w:bCs/>
          <w:sz w:val="21"/>
        </w:rPr>
        <w:t>；</w:t>
      </w:r>
      <w:r w:rsidRPr="00990468">
        <w:rPr>
          <w:rFonts w:hAnsi="宋体" w:cs="宋体" w:hint="eastAsia"/>
          <w:bCs/>
          <w:sz w:val="21"/>
        </w:rPr>
        <w:t>③</w:t>
      </w:r>
      <w:r w:rsidRPr="00990468">
        <w:rPr>
          <w:rFonts w:ascii="Times New Roman" w:hAnsi="Times New Roman" w:cs="Times New Roman"/>
          <w:bCs/>
          <w:sz w:val="21"/>
        </w:rPr>
        <w:t>浓硝酸；</w:t>
      </w:r>
      <w:r w:rsidRPr="00990468">
        <w:rPr>
          <w:rFonts w:hAnsi="宋体" w:cs="宋体" w:hint="eastAsia"/>
          <w:bCs/>
          <w:sz w:val="21"/>
        </w:rPr>
        <w:t>④</w:t>
      </w:r>
      <w:r w:rsidRPr="00990468">
        <w:rPr>
          <w:rFonts w:ascii="Times New Roman" w:hAnsi="Times New Roman" w:cs="Times New Roman"/>
          <w:bCs/>
          <w:sz w:val="21"/>
        </w:rPr>
        <w:t>氢氟酸；</w:t>
      </w:r>
      <w:r w:rsidRPr="00990468">
        <w:rPr>
          <w:rFonts w:hAnsi="宋体" w:cs="宋体" w:hint="eastAsia"/>
          <w:bCs/>
          <w:sz w:val="21"/>
        </w:rPr>
        <w:t>⑤</w:t>
      </w:r>
      <w:r w:rsidRPr="00990468">
        <w:rPr>
          <w:rFonts w:ascii="Times New Roman" w:hAnsi="Times New Roman" w:cs="Times New Roman"/>
          <w:bCs/>
          <w:sz w:val="21"/>
        </w:rPr>
        <w:t>KOH</w:t>
      </w:r>
      <w:r w:rsidRPr="00990468">
        <w:rPr>
          <w:rFonts w:ascii="Times New Roman" w:hAnsi="Times New Roman" w:cs="Times New Roman"/>
          <w:bCs/>
          <w:sz w:val="21"/>
        </w:rPr>
        <w:t>溶液；</w:t>
      </w:r>
      <w:r w:rsidRPr="00990468">
        <w:rPr>
          <w:rFonts w:hAnsi="宋体" w:cs="宋体" w:hint="eastAsia"/>
          <w:bCs/>
          <w:sz w:val="21"/>
        </w:rPr>
        <w:t>⑥</w:t>
      </w:r>
      <w:r w:rsidRPr="00990468">
        <w:rPr>
          <w:rFonts w:ascii="Times New Roman" w:hAnsi="Times New Roman" w:cs="Times New Roman"/>
          <w:bCs/>
          <w:sz w:val="21"/>
        </w:rPr>
        <w:t>氧化钙；</w:t>
      </w:r>
      <w:r w:rsidRPr="00990468">
        <w:rPr>
          <w:rFonts w:hAnsi="宋体" w:cs="宋体" w:hint="eastAsia"/>
          <w:bCs/>
          <w:sz w:val="21"/>
        </w:rPr>
        <w:t>⑦</w:t>
      </w:r>
      <w:r w:rsidRPr="00990468">
        <w:rPr>
          <w:rFonts w:ascii="Times New Roman" w:hAnsi="Times New Roman" w:cs="Times New Roman"/>
          <w:bCs/>
          <w:sz w:val="21"/>
        </w:rPr>
        <w:t>碳酸钠</w:t>
      </w:r>
    </w:p>
    <w:p w:rsidR="009A2079" w:rsidRPr="00990468" w:rsidRDefault="001A2113" w:rsidP="00CE52A1">
      <w:pPr>
        <w:pStyle w:val="a7"/>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A</w:t>
      </w:r>
      <w:r w:rsidR="00B73661">
        <w:rPr>
          <w:rFonts w:ascii="Times New Roman" w:hAnsi="Times New Roman" w:cs="Times New Roman"/>
          <w:bCs/>
          <w:sz w:val="21"/>
        </w:rPr>
        <w:t xml:space="preserve">. </w:t>
      </w:r>
      <w:r w:rsidRPr="00990468">
        <w:rPr>
          <w:rFonts w:hAnsi="宋体" w:cs="宋体" w:hint="eastAsia"/>
          <w:bCs/>
          <w:sz w:val="21"/>
        </w:rPr>
        <w:t>①②⑥</w:t>
      </w:r>
      <w:r w:rsidRPr="00990468">
        <w:rPr>
          <w:rFonts w:ascii="Times New Roman" w:hAnsi="Times New Roman" w:cs="Times New Roman"/>
          <w:bCs/>
          <w:sz w:val="21"/>
        </w:rPr>
        <w:tab/>
      </w:r>
      <w:r w:rsidR="00B73661">
        <w:rPr>
          <w:rFonts w:ascii="Times New Roman" w:hAnsi="Times New Roman" w:cs="Times New Roman" w:hint="eastAsia"/>
          <w:bCs/>
          <w:sz w:val="21"/>
        </w:rPr>
        <w:tab/>
      </w:r>
      <w:r w:rsidRPr="00990468">
        <w:rPr>
          <w:rFonts w:ascii="Times New Roman" w:hAnsi="Times New Roman" w:cs="Times New Roman"/>
          <w:bCs/>
          <w:sz w:val="21"/>
        </w:rPr>
        <w:t>B</w:t>
      </w:r>
      <w:r w:rsidR="00B73661">
        <w:rPr>
          <w:rFonts w:ascii="Times New Roman" w:hAnsi="Times New Roman" w:cs="Times New Roman"/>
          <w:bCs/>
          <w:sz w:val="21"/>
        </w:rPr>
        <w:t xml:space="preserve">. </w:t>
      </w:r>
      <w:r w:rsidRPr="00990468">
        <w:rPr>
          <w:rFonts w:hAnsi="宋体" w:cs="宋体" w:hint="eastAsia"/>
          <w:bCs/>
          <w:sz w:val="21"/>
        </w:rPr>
        <w:t>②④</w:t>
      </w:r>
      <w:r w:rsidRPr="00990468">
        <w:rPr>
          <w:rFonts w:ascii="Times New Roman" w:hAnsi="Times New Roman" w:cs="Times New Roman"/>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Pr="00990468">
        <w:rPr>
          <w:rFonts w:ascii="Times New Roman" w:hAnsi="Times New Roman" w:cs="Times New Roman"/>
          <w:bCs/>
          <w:sz w:val="21"/>
        </w:rPr>
        <w:t>C</w:t>
      </w:r>
      <w:r w:rsidR="00B73661">
        <w:rPr>
          <w:rFonts w:ascii="Times New Roman" w:hAnsi="Times New Roman" w:cs="Times New Roman"/>
          <w:bCs/>
          <w:sz w:val="21"/>
        </w:rPr>
        <w:t xml:space="preserve">. </w:t>
      </w:r>
      <w:r w:rsidRPr="00990468">
        <w:rPr>
          <w:rFonts w:hAnsi="宋体" w:cs="宋体" w:hint="eastAsia"/>
          <w:bCs/>
          <w:sz w:val="21"/>
        </w:rPr>
        <w:t>④⑤⑥⑦</w:t>
      </w:r>
      <w:r w:rsidRPr="00990468">
        <w:rPr>
          <w:rFonts w:ascii="Times New Roman" w:hAnsi="Times New Roman" w:cs="Times New Roman"/>
          <w:bCs/>
          <w:sz w:val="21"/>
        </w:rPr>
        <w:tab/>
      </w:r>
      <w:r w:rsidR="00B73661">
        <w:rPr>
          <w:rFonts w:ascii="Times New Roman" w:hAnsi="Times New Roman" w:cs="Times New Roman" w:hint="eastAsia"/>
          <w:bCs/>
          <w:sz w:val="21"/>
        </w:rPr>
        <w:tab/>
      </w:r>
      <w:r w:rsidRPr="00990468">
        <w:rPr>
          <w:rFonts w:ascii="Times New Roman" w:hAnsi="Times New Roman" w:cs="Times New Roman"/>
          <w:bCs/>
          <w:sz w:val="21"/>
        </w:rPr>
        <w:t>D</w:t>
      </w:r>
      <w:r w:rsidR="00B73661">
        <w:rPr>
          <w:rFonts w:ascii="Times New Roman" w:hAnsi="Times New Roman" w:cs="Times New Roman"/>
          <w:bCs/>
          <w:sz w:val="21"/>
        </w:rPr>
        <w:t xml:space="preserve">. </w:t>
      </w:r>
      <w:r w:rsidRPr="00990468">
        <w:rPr>
          <w:rFonts w:hAnsi="宋体" w:cs="宋体" w:hint="eastAsia"/>
          <w:bCs/>
          <w:sz w:val="21"/>
        </w:rPr>
        <w:t>③④⑤⑥</w:t>
      </w:r>
    </w:p>
    <w:p w:rsidR="009A2079" w:rsidRPr="00990468" w:rsidRDefault="001A2113" w:rsidP="00CE52A1">
      <w:pPr>
        <w:pStyle w:val="a7"/>
        <w:tabs>
          <w:tab w:val="left" w:pos="4620"/>
        </w:tabs>
        <w:adjustRightInd w:val="0"/>
        <w:snapToGrid w:val="0"/>
        <w:spacing w:line="400" w:lineRule="atLeast"/>
        <w:ind w:firstLineChars="100" w:firstLine="210"/>
        <w:rPr>
          <w:rFonts w:ascii="Times New Roman" w:hAnsi="Times New Roman" w:cs="Times New Roman"/>
          <w:bCs/>
          <w:sz w:val="21"/>
        </w:rPr>
      </w:pPr>
      <w:r w:rsidRPr="00990468">
        <w:rPr>
          <w:rFonts w:ascii="Times New Roman" w:hAnsi="Times New Roman" w:cs="Times New Roman"/>
          <w:bCs/>
          <w:sz w:val="21"/>
        </w:rPr>
        <w:t>3</w:t>
      </w:r>
      <w:r w:rsidR="00B73661">
        <w:rPr>
          <w:rFonts w:ascii="Times New Roman" w:hAnsi="Times New Roman" w:cs="Times New Roman" w:hint="eastAsia"/>
          <w:bCs/>
          <w:sz w:val="21"/>
        </w:rPr>
        <w:t xml:space="preserve">. </w:t>
      </w:r>
      <w:r w:rsidRPr="00990468">
        <w:rPr>
          <w:rFonts w:ascii="Times New Roman" w:hAnsi="Times New Roman" w:cs="Times New Roman"/>
          <w:bCs/>
          <w:sz w:val="21"/>
        </w:rPr>
        <w:t>下列反应不能一步完成的是</w:t>
      </w:r>
      <w:r w:rsidR="00990468">
        <w:rPr>
          <w:rFonts w:ascii="Times New Roman" w:hAnsi="Times New Roman" w:cs="Times New Roman"/>
          <w:bCs/>
          <w:sz w:val="21"/>
        </w:rPr>
        <w:t>（</w:t>
      </w:r>
      <w:r w:rsidRPr="00990468">
        <w:rPr>
          <w:rFonts w:ascii="Times New Roman" w:hAnsi="Times New Roman" w:cs="Times New Roman"/>
          <w:bCs/>
          <w:sz w:val="21"/>
        </w:rPr>
        <w:t xml:space="preserve">　　</w:t>
      </w:r>
      <w:r w:rsidR="00990468">
        <w:rPr>
          <w:rFonts w:ascii="Times New Roman" w:hAnsi="Times New Roman" w:cs="Times New Roman"/>
          <w:bCs/>
          <w:sz w:val="21"/>
        </w:rPr>
        <w:t>）</w:t>
      </w:r>
    </w:p>
    <w:p w:rsidR="009A2079" w:rsidRPr="00990468" w:rsidRDefault="001A2113" w:rsidP="00CE52A1">
      <w:pPr>
        <w:pStyle w:val="a7"/>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A</w:t>
      </w:r>
      <w:r w:rsidR="00B73661">
        <w:rPr>
          <w:rFonts w:ascii="Times New Roman" w:hAnsi="Times New Roman" w:cs="Times New Roman"/>
          <w:bCs/>
          <w:sz w:val="21"/>
        </w:rPr>
        <w:t xml:space="preserve">. </w:t>
      </w:r>
      <w:r w:rsidRPr="00990468">
        <w:rPr>
          <w:rFonts w:ascii="Times New Roman" w:hAnsi="Times New Roman" w:cs="Times New Roman"/>
          <w:bCs/>
          <w:sz w:val="21"/>
        </w:rPr>
        <w:t>SiO</w:t>
      </w:r>
      <w:r w:rsidRPr="00990468">
        <w:rPr>
          <w:rFonts w:ascii="Times New Roman" w:hAnsi="Times New Roman" w:cs="Times New Roman"/>
          <w:bCs/>
          <w:sz w:val="21"/>
          <w:vertAlign w:val="subscript"/>
        </w:rPr>
        <w:t>2</w:t>
      </w:r>
      <w:r w:rsidRPr="00990468">
        <w:rPr>
          <w:rFonts w:ascii="Times New Roman" w:hAnsi="Times New Roman" w:cs="Times New Roman"/>
          <w:bCs/>
          <w:sz w:val="21"/>
        </w:rPr>
        <w:t>→Na</w:t>
      </w:r>
      <w:r w:rsidRPr="00990468">
        <w:rPr>
          <w:rFonts w:ascii="Times New Roman" w:hAnsi="Times New Roman" w:cs="Times New Roman"/>
          <w:bCs/>
          <w:sz w:val="21"/>
          <w:vertAlign w:val="subscript"/>
        </w:rPr>
        <w:t>2</w:t>
      </w:r>
      <w:r w:rsidRPr="00990468">
        <w:rPr>
          <w:rFonts w:ascii="Times New Roman" w:hAnsi="Times New Roman" w:cs="Times New Roman"/>
          <w:bCs/>
          <w:sz w:val="21"/>
        </w:rPr>
        <w:t>SiO</w:t>
      </w:r>
      <w:r w:rsidRPr="00990468">
        <w:rPr>
          <w:rFonts w:ascii="Times New Roman" w:hAnsi="Times New Roman" w:cs="Times New Roman"/>
          <w:bCs/>
          <w:sz w:val="21"/>
          <w:vertAlign w:val="subscript"/>
        </w:rPr>
        <w:t>3</w:t>
      </w:r>
      <w:r w:rsidRPr="00990468">
        <w:rPr>
          <w:rFonts w:ascii="Times New Roman" w:hAnsi="Times New Roman" w:cs="Times New Roman"/>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Pr="00990468">
        <w:rPr>
          <w:rFonts w:ascii="Times New Roman" w:hAnsi="Times New Roman" w:cs="Times New Roman"/>
          <w:bCs/>
          <w:sz w:val="21"/>
        </w:rPr>
        <w:t>B</w:t>
      </w:r>
      <w:r w:rsidR="00B73661">
        <w:rPr>
          <w:rFonts w:ascii="Times New Roman" w:hAnsi="Times New Roman" w:cs="Times New Roman"/>
          <w:bCs/>
          <w:sz w:val="21"/>
        </w:rPr>
        <w:t xml:space="preserve">. </w:t>
      </w:r>
      <w:r w:rsidRPr="00990468">
        <w:rPr>
          <w:rFonts w:ascii="Times New Roman" w:hAnsi="Times New Roman" w:cs="Times New Roman"/>
          <w:bCs/>
          <w:sz w:val="21"/>
        </w:rPr>
        <w:t>SiO</w:t>
      </w:r>
      <w:r w:rsidRPr="00990468">
        <w:rPr>
          <w:rFonts w:ascii="Times New Roman" w:hAnsi="Times New Roman" w:cs="Times New Roman"/>
          <w:bCs/>
          <w:sz w:val="21"/>
          <w:vertAlign w:val="subscript"/>
        </w:rPr>
        <w:t>2</w:t>
      </w:r>
      <w:r w:rsidRPr="00990468">
        <w:rPr>
          <w:rFonts w:ascii="Times New Roman" w:hAnsi="Times New Roman" w:cs="Times New Roman"/>
          <w:bCs/>
          <w:sz w:val="21"/>
        </w:rPr>
        <w:t>→H</w:t>
      </w:r>
      <w:r w:rsidRPr="00990468">
        <w:rPr>
          <w:rFonts w:ascii="Times New Roman" w:hAnsi="Times New Roman" w:cs="Times New Roman"/>
          <w:bCs/>
          <w:sz w:val="21"/>
          <w:vertAlign w:val="subscript"/>
        </w:rPr>
        <w:t>2</w:t>
      </w:r>
      <w:r w:rsidRPr="00990468">
        <w:rPr>
          <w:rFonts w:ascii="Times New Roman" w:hAnsi="Times New Roman" w:cs="Times New Roman"/>
          <w:bCs/>
          <w:sz w:val="21"/>
        </w:rPr>
        <w:t>SiO</w:t>
      </w:r>
      <w:r w:rsidRPr="00990468">
        <w:rPr>
          <w:rFonts w:ascii="Times New Roman" w:hAnsi="Times New Roman" w:cs="Times New Roman"/>
          <w:bCs/>
          <w:sz w:val="21"/>
          <w:vertAlign w:val="subscript"/>
        </w:rPr>
        <w:t>3</w:t>
      </w:r>
    </w:p>
    <w:p w:rsidR="009A2079" w:rsidRPr="00990468" w:rsidRDefault="001A2113" w:rsidP="00CE52A1">
      <w:pPr>
        <w:pStyle w:val="a7"/>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C</w:t>
      </w:r>
      <w:r w:rsidR="00B73661">
        <w:rPr>
          <w:rFonts w:ascii="Times New Roman" w:hAnsi="Times New Roman" w:cs="Times New Roman"/>
          <w:bCs/>
          <w:sz w:val="21"/>
        </w:rPr>
        <w:t xml:space="preserve">. </w:t>
      </w:r>
      <w:r w:rsidRPr="00990468">
        <w:rPr>
          <w:rFonts w:ascii="Times New Roman" w:hAnsi="Times New Roman" w:cs="Times New Roman"/>
          <w:bCs/>
          <w:sz w:val="21"/>
        </w:rPr>
        <w:t>Na</w:t>
      </w:r>
      <w:r w:rsidRPr="00990468">
        <w:rPr>
          <w:rFonts w:ascii="Times New Roman" w:hAnsi="Times New Roman" w:cs="Times New Roman"/>
          <w:bCs/>
          <w:sz w:val="21"/>
          <w:vertAlign w:val="subscript"/>
        </w:rPr>
        <w:t>2</w:t>
      </w:r>
      <w:r w:rsidRPr="00990468">
        <w:rPr>
          <w:rFonts w:ascii="Times New Roman" w:hAnsi="Times New Roman" w:cs="Times New Roman"/>
          <w:bCs/>
          <w:sz w:val="21"/>
        </w:rPr>
        <w:t>SiO</w:t>
      </w:r>
      <w:r w:rsidRPr="00990468">
        <w:rPr>
          <w:rFonts w:ascii="Times New Roman" w:hAnsi="Times New Roman" w:cs="Times New Roman"/>
          <w:bCs/>
          <w:sz w:val="21"/>
          <w:vertAlign w:val="subscript"/>
        </w:rPr>
        <w:t>3</w:t>
      </w:r>
      <w:r w:rsidRPr="00990468">
        <w:rPr>
          <w:rFonts w:ascii="Times New Roman" w:hAnsi="Times New Roman" w:cs="Times New Roman"/>
          <w:bCs/>
          <w:sz w:val="21"/>
        </w:rPr>
        <w:t>→H</w:t>
      </w:r>
      <w:r w:rsidRPr="00990468">
        <w:rPr>
          <w:rFonts w:ascii="Times New Roman" w:hAnsi="Times New Roman" w:cs="Times New Roman"/>
          <w:bCs/>
          <w:sz w:val="21"/>
          <w:vertAlign w:val="subscript"/>
        </w:rPr>
        <w:t>2</w:t>
      </w:r>
      <w:r w:rsidRPr="00990468">
        <w:rPr>
          <w:rFonts w:ascii="Times New Roman" w:hAnsi="Times New Roman" w:cs="Times New Roman"/>
          <w:bCs/>
          <w:sz w:val="21"/>
        </w:rPr>
        <w:t>SiO</w:t>
      </w:r>
      <w:r w:rsidRPr="00990468">
        <w:rPr>
          <w:rFonts w:ascii="Times New Roman" w:hAnsi="Times New Roman" w:cs="Times New Roman"/>
          <w:bCs/>
          <w:sz w:val="21"/>
          <w:vertAlign w:val="subscript"/>
        </w:rPr>
        <w:t>3</w:t>
      </w:r>
      <w:r w:rsidRPr="00990468">
        <w:rPr>
          <w:rFonts w:ascii="Times New Roman" w:hAnsi="Times New Roman" w:cs="Times New Roman"/>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00B73661">
        <w:rPr>
          <w:rFonts w:ascii="Times New Roman" w:hAnsi="Times New Roman" w:cs="Times New Roman" w:hint="eastAsia"/>
          <w:bCs/>
          <w:sz w:val="21"/>
        </w:rPr>
        <w:tab/>
      </w:r>
      <w:r w:rsidRPr="00990468">
        <w:rPr>
          <w:rFonts w:ascii="Times New Roman" w:hAnsi="Times New Roman" w:cs="Times New Roman"/>
          <w:bCs/>
          <w:sz w:val="21"/>
        </w:rPr>
        <w:t>D</w:t>
      </w:r>
      <w:r w:rsidR="00B73661">
        <w:rPr>
          <w:rFonts w:ascii="Times New Roman" w:hAnsi="Times New Roman" w:cs="Times New Roman"/>
          <w:bCs/>
          <w:sz w:val="21"/>
        </w:rPr>
        <w:t xml:space="preserve">. </w:t>
      </w:r>
      <w:r w:rsidRPr="00990468">
        <w:rPr>
          <w:rFonts w:ascii="Times New Roman" w:hAnsi="Times New Roman" w:cs="Times New Roman"/>
          <w:bCs/>
          <w:sz w:val="21"/>
        </w:rPr>
        <w:t>H</w:t>
      </w:r>
      <w:r w:rsidRPr="00990468">
        <w:rPr>
          <w:rFonts w:ascii="Times New Roman" w:hAnsi="Times New Roman" w:cs="Times New Roman"/>
          <w:bCs/>
          <w:sz w:val="21"/>
          <w:vertAlign w:val="subscript"/>
        </w:rPr>
        <w:t>2</w:t>
      </w:r>
      <w:r w:rsidRPr="00990468">
        <w:rPr>
          <w:rFonts w:ascii="Times New Roman" w:hAnsi="Times New Roman" w:cs="Times New Roman"/>
          <w:bCs/>
          <w:sz w:val="21"/>
        </w:rPr>
        <w:t>SiO</w:t>
      </w:r>
      <w:r w:rsidRPr="00990468">
        <w:rPr>
          <w:rFonts w:ascii="Times New Roman" w:hAnsi="Times New Roman" w:cs="Times New Roman"/>
          <w:bCs/>
          <w:sz w:val="21"/>
          <w:vertAlign w:val="subscript"/>
        </w:rPr>
        <w:t>3</w:t>
      </w:r>
      <w:r w:rsidRPr="00990468">
        <w:rPr>
          <w:rFonts w:ascii="Times New Roman" w:hAnsi="Times New Roman" w:cs="Times New Roman"/>
          <w:bCs/>
          <w:sz w:val="21"/>
        </w:rPr>
        <w:t>→SiO</w:t>
      </w:r>
      <w:r w:rsidRPr="00990468">
        <w:rPr>
          <w:rFonts w:ascii="Times New Roman" w:hAnsi="Times New Roman" w:cs="Times New Roman"/>
          <w:bCs/>
          <w:sz w:val="21"/>
          <w:vertAlign w:val="subscript"/>
        </w:rPr>
        <w:t>2</w:t>
      </w:r>
    </w:p>
    <w:p w:rsidR="009A2079" w:rsidRPr="00990468" w:rsidRDefault="001A2113" w:rsidP="00CE52A1">
      <w:pPr>
        <w:pStyle w:val="a7"/>
        <w:tabs>
          <w:tab w:val="left" w:pos="4620"/>
        </w:tabs>
        <w:adjustRightInd w:val="0"/>
        <w:snapToGrid w:val="0"/>
        <w:spacing w:line="400" w:lineRule="atLeast"/>
        <w:ind w:firstLineChars="100" w:firstLine="210"/>
        <w:rPr>
          <w:rFonts w:ascii="Times New Roman" w:hAnsi="Times New Roman" w:cs="Times New Roman"/>
          <w:bCs/>
          <w:sz w:val="21"/>
        </w:rPr>
      </w:pPr>
      <w:r w:rsidRPr="00990468">
        <w:rPr>
          <w:rFonts w:ascii="Times New Roman" w:hAnsi="Times New Roman" w:cs="Times New Roman"/>
          <w:bCs/>
          <w:sz w:val="21"/>
        </w:rPr>
        <w:t>4</w:t>
      </w:r>
      <w:r w:rsidR="00B73661">
        <w:rPr>
          <w:rFonts w:ascii="Times New Roman" w:hAnsi="Times New Roman" w:cs="Times New Roman" w:hint="eastAsia"/>
          <w:bCs/>
          <w:sz w:val="21"/>
        </w:rPr>
        <w:t xml:space="preserve">. </w:t>
      </w:r>
      <w:r w:rsidRPr="00990468">
        <w:rPr>
          <w:rFonts w:ascii="Times New Roman" w:hAnsi="Times New Roman" w:cs="Times New Roman"/>
          <w:bCs/>
          <w:sz w:val="21"/>
        </w:rPr>
        <w:t>下列关于二氧化硅和二氧化碳的说法中错误的是</w:t>
      </w:r>
      <w:r w:rsidR="00990468">
        <w:rPr>
          <w:rFonts w:ascii="Times New Roman" w:hAnsi="Times New Roman" w:cs="Times New Roman"/>
          <w:bCs/>
          <w:sz w:val="21"/>
        </w:rPr>
        <w:t>（</w:t>
      </w:r>
      <w:r w:rsidRPr="00990468">
        <w:rPr>
          <w:rFonts w:ascii="Times New Roman" w:hAnsi="Times New Roman" w:cs="Times New Roman"/>
          <w:bCs/>
          <w:sz w:val="21"/>
        </w:rPr>
        <w:t xml:space="preserve">　　</w:t>
      </w:r>
      <w:r w:rsidR="00990468">
        <w:rPr>
          <w:rFonts w:ascii="Times New Roman" w:hAnsi="Times New Roman" w:cs="Times New Roman"/>
          <w:bCs/>
          <w:sz w:val="21"/>
        </w:rPr>
        <w:t>）</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A</w:t>
      </w:r>
      <w:r w:rsidR="00B73661">
        <w:rPr>
          <w:rFonts w:ascii="Times New Roman" w:hAnsi="Times New Roman" w:cs="Times New Roman"/>
          <w:bCs/>
          <w:sz w:val="21"/>
        </w:rPr>
        <w:t xml:space="preserve">. </w:t>
      </w:r>
      <w:r w:rsidRPr="00990468">
        <w:rPr>
          <w:rFonts w:ascii="Times New Roman" w:hAnsi="Times New Roman" w:cs="Times New Roman"/>
          <w:bCs/>
          <w:sz w:val="21"/>
        </w:rPr>
        <w:t>与二氧化碳分子相似，</w:t>
      </w:r>
      <w:r w:rsidR="00B73661">
        <w:rPr>
          <w:rFonts w:ascii="Times New Roman" w:hAnsi="Times New Roman" w:cs="Times New Roman"/>
          <w:bCs/>
          <w:sz w:val="21"/>
        </w:rPr>
        <w:t xml:space="preserve"> </w:t>
      </w:r>
      <w:r w:rsidRPr="00990468">
        <w:rPr>
          <w:rFonts w:ascii="Times New Roman" w:hAnsi="Times New Roman" w:cs="Times New Roman"/>
          <w:bCs/>
          <w:sz w:val="21"/>
        </w:rPr>
        <w:t>1</w:t>
      </w:r>
      <w:r w:rsidRPr="00990468">
        <w:rPr>
          <w:rFonts w:ascii="Times New Roman" w:hAnsi="Times New Roman" w:cs="Times New Roman"/>
          <w:bCs/>
          <w:sz w:val="21"/>
        </w:rPr>
        <w:t>个硅原子和</w:t>
      </w:r>
      <w:r w:rsidRPr="00990468">
        <w:rPr>
          <w:rFonts w:ascii="Times New Roman" w:hAnsi="Times New Roman" w:cs="Times New Roman"/>
          <w:bCs/>
          <w:sz w:val="21"/>
        </w:rPr>
        <w:t>2</w:t>
      </w:r>
      <w:r w:rsidRPr="00990468">
        <w:rPr>
          <w:rFonts w:ascii="Times New Roman" w:hAnsi="Times New Roman" w:cs="Times New Roman"/>
          <w:bCs/>
          <w:sz w:val="21"/>
        </w:rPr>
        <w:t>个氧原子构成</w:t>
      </w:r>
      <w:r w:rsidRPr="00990468">
        <w:rPr>
          <w:rFonts w:ascii="Times New Roman" w:hAnsi="Times New Roman" w:cs="Times New Roman"/>
          <w:bCs/>
          <w:sz w:val="21"/>
        </w:rPr>
        <w:t>1</w:t>
      </w:r>
      <w:r w:rsidRPr="00990468">
        <w:rPr>
          <w:rFonts w:ascii="Times New Roman" w:hAnsi="Times New Roman" w:cs="Times New Roman"/>
          <w:bCs/>
          <w:sz w:val="21"/>
        </w:rPr>
        <w:t>个二氧化硅分子</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B</w:t>
      </w:r>
      <w:r w:rsidR="00B73661">
        <w:rPr>
          <w:rFonts w:ascii="Times New Roman" w:hAnsi="Times New Roman" w:cs="Times New Roman"/>
          <w:bCs/>
          <w:sz w:val="21"/>
        </w:rPr>
        <w:t xml:space="preserve">. </w:t>
      </w:r>
      <w:r w:rsidRPr="00990468">
        <w:rPr>
          <w:rFonts w:ascii="Times New Roman" w:hAnsi="Times New Roman" w:cs="Times New Roman"/>
          <w:bCs/>
          <w:sz w:val="21"/>
        </w:rPr>
        <w:t>通常状况下，二氧化碳为气态，二氧化硅为固体</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C</w:t>
      </w:r>
      <w:r w:rsidR="00B73661">
        <w:rPr>
          <w:rFonts w:ascii="Times New Roman" w:hAnsi="Times New Roman" w:cs="Times New Roman"/>
          <w:bCs/>
          <w:sz w:val="21"/>
        </w:rPr>
        <w:t xml:space="preserve">. </w:t>
      </w:r>
      <w:r w:rsidRPr="00990468">
        <w:rPr>
          <w:rFonts w:ascii="Times New Roman" w:hAnsi="Times New Roman" w:cs="Times New Roman"/>
          <w:bCs/>
          <w:sz w:val="21"/>
        </w:rPr>
        <w:t>二氧化硅和二氧化碳都能与氧化钙反应生成盐</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D</w:t>
      </w:r>
      <w:r w:rsidR="00B73661">
        <w:rPr>
          <w:rFonts w:ascii="Times New Roman" w:hAnsi="Times New Roman" w:cs="Times New Roman"/>
          <w:bCs/>
          <w:sz w:val="21"/>
        </w:rPr>
        <w:t xml:space="preserve">. </w:t>
      </w:r>
      <w:r w:rsidRPr="00990468">
        <w:rPr>
          <w:rFonts w:ascii="Times New Roman" w:hAnsi="Times New Roman" w:cs="Times New Roman"/>
          <w:bCs/>
          <w:sz w:val="21"/>
        </w:rPr>
        <w:t>二氧化硅和二氧化碳都能与氢氧化钠溶液反应生成盐和水</w:t>
      </w:r>
    </w:p>
    <w:p w:rsidR="009A2079" w:rsidRPr="00990468" w:rsidRDefault="001A2113" w:rsidP="00CE52A1">
      <w:pPr>
        <w:pStyle w:val="a7"/>
        <w:tabs>
          <w:tab w:val="left" w:pos="4620"/>
        </w:tabs>
        <w:adjustRightInd w:val="0"/>
        <w:snapToGrid w:val="0"/>
        <w:spacing w:line="400" w:lineRule="atLeast"/>
        <w:ind w:firstLineChars="100" w:firstLine="210"/>
        <w:rPr>
          <w:rFonts w:ascii="Times New Roman" w:hAnsi="Times New Roman" w:cs="Times New Roman"/>
          <w:bCs/>
          <w:sz w:val="21"/>
        </w:rPr>
      </w:pPr>
      <w:r w:rsidRPr="00990468">
        <w:rPr>
          <w:rFonts w:ascii="Times New Roman" w:hAnsi="Times New Roman" w:cs="Times New Roman"/>
          <w:bCs/>
          <w:sz w:val="21"/>
        </w:rPr>
        <w:t>5</w:t>
      </w:r>
      <w:r w:rsidR="00B73661">
        <w:rPr>
          <w:rFonts w:ascii="Times New Roman" w:hAnsi="Times New Roman" w:cs="Times New Roman" w:hint="eastAsia"/>
          <w:bCs/>
          <w:sz w:val="21"/>
        </w:rPr>
        <w:t xml:space="preserve">. </w:t>
      </w:r>
      <w:r w:rsidRPr="00990468">
        <w:rPr>
          <w:rFonts w:ascii="Times New Roman" w:hAnsi="Times New Roman" w:cs="Times New Roman"/>
          <w:bCs/>
          <w:sz w:val="21"/>
        </w:rPr>
        <w:t>下列叙述中，正确的是（</w:t>
      </w:r>
      <w:r w:rsidR="00B73661">
        <w:rPr>
          <w:rFonts w:ascii="Times New Roman" w:hAnsi="Times New Roman" w:cs="Times New Roman"/>
          <w:bCs/>
          <w:sz w:val="21"/>
        </w:rPr>
        <w:t xml:space="preserve">    </w:t>
      </w:r>
      <w:r w:rsidRPr="00990468">
        <w:rPr>
          <w:rFonts w:ascii="Times New Roman" w:hAnsi="Times New Roman" w:cs="Times New Roman"/>
          <w:bCs/>
          <w:sz w:val="21"/>
        </w:rPr>
        <w:t>）</w:t>
      </w:r>
      <w:r w:rsidR="00B73661">
        <w:rPr>
          <w:rFonts w:ascii="Times New Roman" w:hAnsi="Times New Roman" w:cs="Times New Roman"/>
          <w:bCs/>
          <w:sz w:val="21"/>
        </w:rPr>
        <w:t xml:space="preserve"> </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A</w:t>
      </w:r>
      <w:r w:rsidR="00B73661">
        <w:rPr>
          <w:rFonts w:ascii="Times New Roman" w:hAnsi="Times New Roman" w:cs="Times New Roman"/>
          <w:bCs/>
          <w:sz w:val="21"/>
        </w:rPr>
        <w:t xml:space="preserve">. </w:t>
      </w:r>
      <w:r w:rsidRPr="00990468">
        <w:rPr>
          <w:rFonts w:ascii="Times New Roman" w:hAnsi="Times New Roman" w:cs="Times New Roman"/>
          <w:bCs/>
          <w:sz w:val="21"/>
        </w:rPr>
        <w:t>可用带玻璃塞的玻璃瓶盛放</w:t>
      </w:r>
      <w:r w:rsidRPr="00990468">
        <w:rPr>
          <w:rFonts w:ascii="Times New Roman" w:hAnsi="Times New Roman" w:cs="Times New Roman"/>
          <w:bCs/>
          <w:sz w:val="21"/>
        </w:rPr>
        <w:t>NaOH</w:t>
      </w:r>
      <w:r w:rsidRPr="00990468">
        <w:rPr>
          <w:rFonts w:ascii="Times New Roman" w:hAnsi="Times New Roman" w:cs="Times New Roman"/>
          <w:bCs/>
          <w:sz w:val="21"/>
        </w:rPr>
        <w:t>溶液</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B</w:t>
      </w:r>
      <w:r w:rsidR="00B73661">
        <w:rPr>
          <w:rFonts w:ascii="Times New Roman" w:hAnsi="Times New Roman" w:cs="Times New Roman"/>
          <w:bCs/>
          <w:sz w:val="21"/>
        </w:rPr>
        <w:t xml:space="preserve">. </w:t>
      </w:r>
      <w:r w:rsidRPr="00990468">
        <w:rPr>
          <w:rFonts w:ascii="Times New Roman" w:hAnsi="Times New Roman" w:cs="Times New Roman"/>
          <w:bCs/>
          <w:sz w:val="21"/>
        </w:rPr>
        <w:t>SiO</w:t>
      </w:r>
      <w:r w:rsidRPr="00990468">
        <w:rPr>
          <w:rFonts w:ascii="Times New Roman" w:hAnsi="Times New Roman" w:cs="Times New Roman"/>
          <w:bCs/>
          <w:sz w:val="21"/>
          <w:vertAlign w:val="subscript"/>
        </w:rPr>
        <w:t>2</w:t>
      </w:r>
      <w:r w:rsidRPr="00990468">
        <w:rPr>
          <w:rFonts w:ascii="Times New Roman" w:hAnsi="Times New Roman" w:cs="Times New Roman"/>
          <w:bCs/>
          <w:sz w:val="21"/>
        </w:rPr>
        <w:t>和</w:t>
      </w:r>
      <w:r w:rsidRPr="00990468">
        <w:rPr>
          <w:rFonts w:ascii="Times New Roman" w:hAnsi="Times New Roman" w:cs="Times New Roman"/>
          <w:bCs/>
          <w:sz w:val="21"/>
        </w:rPr>
        <w:t>CO</w:t>
      </w:r>
      <w:r w:rsidRPr="00990468">
        <w:rPr>
          <w:rFonts w:ascii="Times New Roman" w:hAnsi="Times New Roman" w:cs="Times New Roman"/>
          <w:bCs/>
          <w:sz w:val="21"/>
          <w:vertAlign w:val="subscript"/>
        </w:rPr>
        <w:t>2</w:t>
      </w:r>
      <w:r w:rsidRPr="00990468">
        <w:rPr>
          <w:rFonts w:ascii="Times New Roman" w:hAnsi="Times New Roman" w:cs="Times New Roman"/>
          <w:bCs/>
          <w:sz w:val="21"/>
        </w:rPr>
        <w:t>都是酸性氧化物，既能与水反应，又能与</w:t>
      </w:r>
      <w:r w:rsidRPr="00990468">
        <w:rPr>
          <w:rFonts w:ascii="Times New Roman" w:hAnsi="Times New Roman" w:cs="Times New Roman"/>
          <w:bCs/>
          <w:sz w:val="21"/>
        </w:rPr>
        <w:t>NaOH</w:t>
      </w:r>
      <w:r w:rsidRPr="00990468">
        <w:rPr>
          <w:rFonts w:ascii="Times New Roman" w:hAnsi="Times New Roman" w:cs="Times New Roman"/>
          <w:bCs/>
          <w:sz w:val="21"/>
        </w:rPr>
        <w:t>溶液反应</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C</w:t>
      </w:r>
      <w:r w:rsidR="00B73661">
        <w:rPr>
          <w:rFonts w:ascii="Times New Roman" w:hAnsi="Times New Roman" w:cs="Times New Roman"/>
          <w:bCs/>
          <w:sz w:val="21"/>
        </w:rPr>
        <w:t xml:space="preserve">. </w:t>
      </w:r>
      <w:r w:rsidRPr="00990468">
        <w:rPr>
          <w:rFonts w:ascii="Times New Roman" w:hAnsi="Times New Roman" w:cs="Times New Roman"/>
          <w:bCs/>
          <w:sz w:val="21"/>
        </w:rPr>
        <w:t>SiO</w:t>
      </w:r>
      <w:r w:rsidRPr="00990468">
        <w:rPr>
          <w:rFonts w:ascii="Times New Roman" w:hAnsi="Times New Roman" w:cs="Times New Roman"/>
          <w:bCs/>
          <w:sz w:val="21"/>
          <w:vertAlign w:val="subscript"/>
        </w:rPr>
        <w:t>2</w:t>
      </w:r>
      <w:r w:rsidRPr="00990468">
        <w:rPr>
          <w:rFonts w:ascii="Times New Roman" w:hAnsi="Times New Roman" w:cs="Times New Roman"/>
          <w:bCs/>
          <w:sz w:val="21"/>
        </w:rPr>
        <w:t>与纯碱在高温条件下反应生成</w:t>
      </w:r>
      <w:r w:rsidRPr="00990468">
        <w:rPr>
          <w:rFonts w:ascii="Times New Roman" w:hAnsi="Times New Roman" w:cs="Times New Roman"/>
          <w:bCs/>
          <w:sz w:val="21"/>
        </w:rPr>
        <w:t>CO</w:t>
      </w:r>
      <w:r w:rsidRPr="00990468">
        <w:rPr>
          <w:rFonts w:ascii="Times New Roman" w:hAnsi="Times New Roman" w:cs="Times New Roman"/>
          <w:bCs/>
          <w:sz w:val="21"/>
          <w:vertAlign w:val="subscript"/>
        </w:rPr>
        <w:t>2</w:t>
      </w:r>
      <w:r w:rsidRPr="00990468">
        <w:rPr>
          <w:rFonts w:ascii="Times New Roman" w:hAnsi="Times New Roman" w:cs="Times New Roman"/>
          <w:bCs/>
          <w:sz w:val="21"/>
        </w:rPr>
        <w:t>，说明硅酸的酸性比碳酸强</w:t>
      </w:r>
    </w:p>
    <w:p w:rsidR="009A2079" w:rsidRPr="00990468" w:rsidRDefault="001A2113" w:rsidP="00CE52A1">
      <w:pPr>
        <w:pStyle w:val="a7"/>
        <w:tabs>
          <w:tab w:val="left" w:pos="4620"/>
        </w:tabs>
        <w:adjustRightInd w:val="0"/>
        <w:snapToGrid w:val="0"/>
        <w:spacing w:line="400" w:lineRule="atLeast"/>
        <w:ind w:firstLineChars="200" w:firstLine="420"/>
        <w:rPr>
          <w:rFonts w:ascii="Times New Roman" w:hAnsi="Times New Roman" w:cs="Times New Roman"/>
          <w:bCs/>
          <w:sz w:val="21"/>
        </w:rPr>
      </w:pPr>
      <w:r w:rsidRPr="00990468">
        <w:rPr>
          <w:rFonts w:ascii="Times New Roman" w:hAnsi="Times New Roman" w:cs="Times New Roman"/>
          <w:bCs/>
          <w:sz w:val="21"/>
        </w:rPr>
        <w:t>D</w:t>
      </w:r>
      <w:r w:rsidR="00B73661">
        <w:rPr>
          <w:rFonts w:ascii="Times New Roman" w:hAnsi="Times New Roman" w:cs="Times New Roman"/>
          <w:bCs/>
          <w:sz w:val="21"/>
        </w:rPr>
        <w:t xml:space="preserve">. </w:t>
      </w:r>
      <w:r w:rsidRPr="00990468">
        <w:rPr>
          <w:rFonts w:ascii="Times New Roman" w:hAnsi="Times New Roman" w:cs="Times New Roman"/>
          <w:bCs/>
          <w:sz w:val="21"/>
        </w:rPr>
        <w:t>石灰石是工业制备普通玻璃和水泥的共同原料</w:t>
      </w:r>
    </w:p>
    <w:p w:rsidR="009A2079" w:rsidRPr="00990468" w:rsidRDefault="001A2113" w:rsidP="00CE52A1">
      <w:pPr>
        <w:autoSpaceDE w:val="0"/>
        <w:autoSpaceDN w:val="0"/>
        <w:adjustRightInd w:val="0"/>
        <w:snapToGrid w:val="0"/>
        <w:spacing w:line="400" w:lineRule="atLeast"/>
        <w:ind w:firstLineChars="100" w:firstLine="210"/>
        <w:rPr>
          <w:bCs/>
          <w:szCs w:val="21"/>
          <w:lang w:val="zh-CN"/>
        </w:rPr>
      </w:pPr>
      <w:r w:rsidRPr="00990468">
        <w:rPr>
          <w:bCs/>
          <w:szCs w:val="21"/>
        </w:rPr>
        <w:t>6</w:t>
      </w:r>
      <w:r w:rsidR="00B73661">
        <w:rPr>
          <w:rFonts w:hint="eastAsia"/>
          <w:bCs/>
          <w:szCs w:val="21"/>
        </w:rPr>
        <w:t xml:space="preserve">. </w:t>
      </w:r>
      <w:r w:rsidRPr="00990468">
        <w:rPr>
          <w:bCs/>
          <w:szCs w:val="21"/>
          <w:lang w:val="zh-CN"/>
        </w:rPr>
        <w:t>《天工开物》记载</w:t>
      </w:r>
      <w:r w:rsidR="006F0E0D" w:rsidRPr="00990468">
        <w:rPr>
          <w:bCs/>
          <w:szCs w:val="21"/>
          <w:lang w:val="zh-CN"/>
        </w:rPr>
        <w:t>：</w:t>
      </w:r>
      <w:r w:rsidRPr="00990468">
        <w:rPr>
          <w:bCs/>
          <w:szCs w:val="21"/>
          <w:lang w:val="zh-CN"/>
        </w:rPr>
        <w:t>“</w:t>
      </w:r>
      <w:r w:rsidRPr="00990468">
        <w:rPr>
          <w:bCs/>
          <w:szCs w:val="21"/>
          <w:lang w:val="zh-CN"/>
        </w:rPr>
        <w:t>凡</w:t>
      </w:r>
      <w:proofErr w:type="gramStart"/>
      <w:r w:rsidRPr="00990468">
        <w:rPr>
          <w:bCs/>
          <w:szCs w:val="21"/>
          <w:lang w:val="zh-CN"/>
        </w:rPr>
        <w:t>埏泥造</w:t>
      </w:r>
      <w:proofErr w:type="gramEnd"/>
      <w:r w:rsidRPr="00990468">
        <w:rPr>
          <w:bCs/>
          <w:szCs w:val="21"/>
          <w:lang w:val="zh-CN"/>
        </w:rPr>
        <w:t>瓦</w:t>
      </w:r>
      <w:r w:rsidR="00B73661">
        <w:rPr>
          <w:bCs/>
          <w:szCs w:val="21"/>
          <w:lang w:val="zh-CN"/>
        </w:rPr>
        <w:t>，</w:t>
      </w:r>
      <w:r w:rsidRPr="00990468">
        <w:rPr>
          <w:bCs/>
          <w:szCs w:val="21"/>
          <w:lang w:val="zh-CN"/>
        </w:rPr>
        <w:t>掘地二尺余</w:t>
      </w:r>
      <w:r w:rsidR="00B73661">
        <w:rPr>
          <w:bCs/>
          <w:szCs w:val="21"/>
          <w:lang w:val="zh-CN"/>
        </w:rPr>
        <w:t>，</w:t>
      </w:r>
      <w:r w:rsidRPr="00990468">
        <w:rPr>
          <w:bCs/>
          <w:szCs w:val="21"/>
          <w:lang w:val="zh-CN"/>
        </w:rPr>
        <w:t>择取无沙黏土而为之</w:t>
      </w:r>
      <w:r w:rsidRPr="00990468">
        <w:rPr>
          <w:bCs/>
          <w:szCs w:val="21"/>
          <w:lang w:val="zh-CN"/>
        </w:rPr>
        <w:t>”</w:t>
      </w:r>
      <w:r w:rsidR="006F0E0D" w:rsidRPr="00990468">
        <w:rPr>
          <w:bCs/>
          <w:szCs w:val="21"/>
          <w:lang w:val="zh-CN"/>
        </w:rPr>
        <w:t>，</w:t>
      </w:r>
      <w:r w:rsidRPr="00990468">
        <w:rPr>
          <w:bCs/>
          <w:szCs w:val="21"/>
          <w:lang w:val="zh-CN"/>
        </w:rPr>
        <w:t>“</w:t>
      </w:r>
      <w:r w:rsidRPr="00990468">
        <w:rPr>
          <w:bCs/>
          <w:szCs w:val="21"/>
          <w:lang w:val="zh-CN"/>
        </w:rPr>
        <w:t>凡坯既成</w:t>
      </w:r>
      <w:r w:rsidR="00B73661">
        <w:rPr>
          <w:bCs/>
          <w:szCs w:val="21"/>
          <w:lang w:val="zh-CN"/>
        </w:rPr>
        <w:t>，</w:t>
      </w:r>
      <w:r w:rsidRPr="00990468">
        <w:rPr>
          <w:bCs/>
          <w:szCs w:val="21"/>
          <w:lang w:val="zh-CN"/>
        </w:rPr>
        <w:t>干燥之后</w:t>
      </w:r>
      <w:r w:rsidR="00B73661">
        <w:rPr>
          <w:bCs/>
          <w:szCs w:val="21"/>
          <w:lang w:val="zh-CN"/>
        </w:rPr>
        <w:t>，</w:t>
      </w:r>
      <w:r w:rsidRPr="00990468">
        <w:rPr>
          <w:bCs/>
          <w:szCs w:val="21"/>
          <w:lang w:val="zh-CN"/>
        </w:rPr>
        <w:t>则堆积窖中燃薪举火</w:t>
      </w:r>
      <w:r w:rsidRPr="00990468">
        <w:rPr>
          <w:bCs/>
          <w:szCs w:val="21"/>
          <w:lang w:val="zh-CN"/>
        </w:rPr>
        <w:t>”</w:t>
      </w:r>
      <w:r w:rsidR="006F0E0D" w:rsidRPr="00990468">
        <w:rPr>
          <w:bCs/>
          <w:szCs w:val="21"/>
          <w:lang w:val="zh-CN"/>
        </w:rPr>
        <w:t>，</w:t>
      </w:r>
      <w:r w:rsidRPr="00990468">
        <w:rPr>
          <w:bCs/>
          <w:szCs w:val="21"/>
          <w:lang w:val="zh-CN"/>
        </w:rPr>
        <w:t>“</w:t>
      </w:r>
      <w:r w:rsidRPr="00990468">
        <w:rPr>
          <w:bCs/>
          <w:szCs w:val="21"/>
          <w:lang w:val="zh-CN"/>
        </w:rPr>
        <w:t>浇水转釉</w:t>
      </w:r>
      <w:r w:rsidR="00990468">
        <w:rPr>
          <w:bCs/>
          <w:szCs w:val="21"/>
          <w:lang w:val="zh-CN"/>
        </w:rPr>
        <w:t>（</w:t>
      </w:r>
      <w:r w:rsidRPr="00990468">
        <w:rPr>
          <w:bCs/>
          <w:szCs w:val="21"/>
          <w:lang w:val="zh-CN"/>
        </w:rPr>
        <w:t>主要为青色</w:t>
      </w:r>
      <w:r w:rsidR="00990468">
        <w:rPr>
          <w:bCs/>
          <w:szCs w:val="21"/>
          <w:lang w:val="zh-CN"/>
        </w:rPr>
        <w:t>）</w:t>
      </w:r>
      <w:r w:rsidR="00B73661">
        <w:rPr>
          <w:bCs/>
          <w:szCs w:val="21"/>
          <w:lang w:val="zh-CN"/>
        </w:rPr>
        <w:t>，</w:t>
      </w:r>
      <w:r w:rsidRPr="00990468">
        <w:rPr>
          <w:bCs/>
          <w:szCs w:val="21"/>
          <w:lang w:val="zh-CN"/>
        </w:rPr>
        <w:t>与造砖同法</w:t>
      </w:r>
      <w:r w:rsidRPr="00990468">
        <w:rPr>
          <w:bCs/>
          <w:szCs w:val="21"/>
          <w:lang w:val="zh-CN"/>
        </w:rPr>
        <w:t>”</w:t>
      </w:r>
      <w:r w:rsidRPr="00990468">
        <w:rPr>
          <w:bCs/>
          <w:szCs w:val="21"/>
          <w:lang w:val="zh-CN"/>
        </w:rPr>
        <w:t>。下列说法错误的是</w:t>
      </w:r>
      <w:r w:rsidR="00990468">
        <w:rPr>
          <w:bCs/>
          <w:szCs w:val="21"/>
          <w:lang w:val="zh-CN"/>
        </w:rPr>
        <w:t>（</w:t>
      </w:r>
      <w:r w:rsidRPr="00990468">
        <w:rPr>
          <w:bCs/>
          <w:szCs w:val="21"/>
          <w:lang w:val="zh-CN"/>
        </w:rPr>
        <w:t xml:space="preserve">　　</w:t>
      </w:r>
      <w:r w:rsidR="00990468">
        <w:rPr>
          <w:bCs/>
          <w:szCs w:val="21"/>
          <w:lang w:val="zh-CN"/>
        </w:rPr>
        <w:t>）</w:t>
      </w:r>
    </w:p>
    <w:p w:rsidR="009A2079" w:rsidRPr="00990468" w:rsidRDefault="001A2113" w:rsidP="00CE52A1">
      <w:pPr>
        <w:autoSpaceDE w:val="0"/>
        <w:autoSpaceDN w:val="0"/>
        <w:adjustRightInd w:val="0"/>
        <w:snapToGrid w:val="0"/>
        <w:spacing w:line="400" w:lineRule="atLeast"/>
        <w:ind w:firstLineChars="200" w:firstLine="420"/>
        <w:rPr>
          <w:bCs/>
          <w:szCs w:val="21"/>
          <w:lang w:val="zh-CN"/>
        </w:rPr>
      </w:pPr>
      <w:r w:rsidRPr="00990468">
        <w:rPr>
          <w:bCs/>
          <w:szCs w:val="21"/>
          <w:lang w:val="zh-CN"/>
        </w:rPr>
        <w:t>A</w:t>
      </w:r>
      <w:r w:rsidR="00B73661">
        <w:rPr>
          <w:bCs/>
          <w:szCs w:val="21"/>
          <w:lang w:val="zh-CN"/>
        </w:rPr>
        <w:t xml:space="preserve">. </w:t>
      </w:r>
      <w:r w:rsidRPr="00990468">
        <w:rPr>
          <w:bCs/>
          <w:szCs w:val="21"/>
          <w:lang w:val="zh-CN"/>
        </w:rPr>
        <w:t>沙子和黏土的主要成分为硅酸盐</w:t>
      </w:r>
    </w:p>
    <w:p w:rsidR="009A2079" w:rsidRPr="00990468" w:rsidRDefault="001A2113" w:rsidP="00CE52A1">
      <w:pPr>
        <w:autoSpaceDE w:val="0"/>
        <w:autoSpaceDN w:val="0"/>
        <w:adjustRightInd w:val="0"/>
        <w:snapToGrid w:val="0"/>
        <w:spacing w:line="400" w:lineRule="atLeast"/>
        <w:ind w:firstLineChars="200" w:firstLine="420"/>
        <w:rPr>
          <w:bCs/>
          <w:szCs w:val="21"/>
          <w:lang w:val="zh-CN"/>
        </w:rPr>
      </w:pPr>
      <w:r w:rsidRPr="00990468">
        <w:rPr>
          <w:bCs/>
          <w:szCs w:val="21"/>
          <w:lang w:val="zh-CN"/>
        </w:rPr>
        <w:t>B</w:t>
      </w:r>
      <w:r w:rsidR="00B73661">
        <w:rPr>
          <w:bCs/>
          <w:szCs w:val="21"/>
          <w:lang w:val="zh-CN"/>
        </w:rPr>
        <w:t xml:space="preserve">. </w:t>
      </w:r>
      <w:r w:rsidRPr="00990468">
        <w:rPr>
          <w:bCs/>
          <w:szCs w:val="21"/>
          <w:lang w:val="zh-CN"/>
        </w:rPr>
        <w:t>“</w:t>
      </w:r>
      <w:r w:rsidRPr="00990468">
        <w:rPr>
          <w:bCs/>
          <w:szCs w:val="21"/>
          <w:lang w:val="zh-CN"/>
        </w:rPr>
        <w:t>燃薪举火</w:t>
      </w:r>
      <w:r w:rsidRPr="00990468">
        <w:rPr>
          <w:bCs/>
          <w:szCs w:val="21"/>
          <w:lang w:val="zh-CN"/>
        </w:rPr>
        <w:t>”</w:t>
      </w:r>
      <w:r w:rsidRPr="00990468">
        <w:rPr>
          <w:bCs/>
          <w:szCs w:val="21"/>
          <w:lang w:val="zh-CN"/>
        </w:rPr>
        <w:t>使黏土发生复杂的物理、化学变化</w:t>
      </w:r>
    </w:p>
    <w:p w:rsidR="009A2079" w:rsidRPr="00990468" w:rsidRDefault="001A2113" w:rsidP="00CE52A1">
      <w:pPr>
        <w:autoSpaceDE w:val="0"/>
        <w:autoSpaceDN w:val="0"/>
        <w:adjustRightInd w:val="0"/>
        <w:snapToGrid w:val="0"/>
        <w:spacing w:line="400" w:lineRule="atLeast"/>
        <w:ind w:firstLineChars="200" w:firstLine="420"/>
        <w:rPr>
          <w:bCs/>
          <w:szCs w:val="21"/>
          <w:lang w:val="zh-CN"/>
        </w:rPr>
      </w:pPr>
      <w:r w:rsidRPr="00990468">
        <w:rPr>
          <w:bCs/>
          <w:szCs w:val="21"/>
          <w:lang w:val="zh-CN"/>
        </w:rPr>
        <w:t>C</w:t>
      </w:r>
      <w:r w:rsidR="00B73661">
        <w:rPr>
          <w:bCs/>
          <w:szCs w:val="21"/>
          <w:lang w:val="zh-CN"/>
        </w:rPr>
        <w:t xml:space="preserve">. </w:t>
      </w:r>
      <w:r w:rsidRPr="00990468">
        <w:rPr>
          <w:bCs/>
          <w:szCs w:val="21"/>
          <w:lang w:val="zh-CN"/>
        </w:rPr>
        <w:t>烧制后自然冷却成红瓦</w:t>
      </w:r>
      <w:r w:rsidR="00B73661">
        <w:rPr>
          <w:bCs/>
          <w:szCs w:val="21"/>
          <w:lang w:val="zh-CN"/>
        </w:rPr>
        <w:t>，</w:t>
      </w:r>
      <w:r w:rsidRPr="00990468">
        <w:rPr>
          <w:bCs/>
          <w:szCs w:val="21"/>
          <w:lang w:val="zh-CN"/>
        </w:rPr>
        <w:t>浇水冷却成青瓦</w:t>
      </w:r>
    </w:p>
    <w:p w:rsidR="009A2079" w:rsidRPr="00990468" w:rsidRDefault="001A2113" w:rsidP="00CE52A1">
      <w:pPr>
        <w:autoSpaceDE w:val="0"/>
        <w:autoSpaceDN w:val="0"/>
        <w:adjustRightInd w:val="0"/>
        <w:snapToGrid w:val="0"/>
        <w:spacing w:line="400" w:lineRule="atLeast"/>
        <w:ind w:firstLineChars="200" w:firstLine="420"/>
        <w:rPr>
          <w:bCs/>
          <w:szCs w:val="21"/>
          <w:lang w:val="zh-CN"/>
        </w:rPr>
      </w:pPr>
      <w:r w:rsidRPr="00990468">
        <w:rPr>
          <w:bCs/>
          <w:szCs w:val="21"/>
          <w:lang w:val="zh-CN"/>
        </w:rPr>
        <w:t>D</w:t>
      </w:r>
      <w:r w:rsidR="00B73661">
        <w:rPr>
          <w:bCs/>
          <w:szCs w:val="21"/>
          <w:lang w:val="zh-CN"/>
        </w:rPr>
        <w:t xml:space="preserve">. </w:t>
      </w:r>
      <w:r w:rsidRPr="00990468">
        <w:rPr>
          <w:bCs/>
          <w:szCs w:val="21"/>
          <w:lang w:val="zh-CN"/>
        </w:rPr>
        <w:t>黏土是制作砖瓦和陶瓷的主要原料</w:t>
      </w:r>
    </w:p>
    <w:p w:rsidR="009A2079" w:rsidRPr="00990468" w:rsidRDefault="001A2113" w:rsidP="00CE52A1">
      <w:pPr>
        <w:tabs>
          <w:tab w:val="left" w:pos="4140"/>
          <w:tab w:val="left" w:pos="7560"/>
        </w:tabs>
        <w:adjustRightInd w:val="0"/>
        <w:snapToGrid w:val="0"/>
        <w:spacing w:line="400" w:lineRule="atLeast"/>
        <w:ind w:firstLineChars="100" w:firstLine="210"/>
        <w:rPr>
          <w:bCs/>
          <w:szCs w:val="21"/>
        </w:rPr>
      </w:pPr>
      <w:r w:rsidRPr="00990468">
        <w:rPr>
          <w:bCs/>
          <w:szCs w:val="21"/>
        </w:rPr>
        <w:t>7</w:t>
      </w:r>
      <w:r w:rsidR="00B73661">
        <w:rPr>
          <w:bCs/>
          <w:szCs w:val="21"/>
        </w:rPr>
        <w:t xml:space="preserve">. </w:t>
      </w:r>
      <w:r w:rsidRPr="00990468">
        <w:rPr>
          <w:bCs/>
          <w:szCs w:val="21"/>
        </w:rPr>
        <w:t>下列关于无机非金属材料的说法中正确的是</w:t>
      </w:r>
      <w:r w:rsidR="00990468">
        <w:rPr>
          <w:bCs/>
          <w:szCs w:val="21"/>
        </w:rPr>
        <w:t>（</w:t>
      </w:r>
      <w:r w:rsidRPr="00990468">
        <w:rPr>
          <w:bCs/>
          <w:szCs w:val="21"/>
        </w:rPr>
        <w:t xml:space="preserve">　　</w:t>
      </w:r>
      <w:r w:rsidR="00990468">
        <w:rPr>
          <w:bCs/>
          <w:szCs w:val="21"/>
        </w:rPr>
        <w:t>）</w:t>
      </w:r>
    </w:p>
    <w:p w:rsidR="009A2079" w:rsidRPr="00990468" w:rsidRDefault="001A2113" w:rsidP="00CE52A1">
      <w:pPr>
        <w:tabs>
          <w:tab w:val="left" w:pos="4140"/>
          <w:tab w:val="left" w:pos="7560"/>
        </w:tabs>
        <w:adjustRightInd w:val="0"/>
        <w:snapToGrid w:val="0"/>
        <w:spacing w:line="400" w:lineRule="atLeast"/>
        <w:ind w:firstLineChars="200" w:firstLine="420"/>
        <w:rPr>
          <w:bCs/>
          <w:szCs w:val="21"/>
        </w:rPr>
      </w:pPr>
      <w:r w:rsidRPr="00990468">
        <w:rPr>
          <w:bCs/>
          <w:szCs w:val="21"/>
        </w:rPr>
        <w:t>A</w:t>
      </w:r>
      <w:r w:rsidR="00B73661">
        <w:rPr>
          <w:bCs/>
          <w:szCs w:val="21"/>
        </w:rPr>
        <w:t xml:space="preserve">. </w:t>
      </w:r>
      <w:r w:rsidRPr="00990468">
        <w:rPr>
          <w:bCs/>
          <w:szCs w:val="21"/>
        </w:rPr>
        <w:t>传统无机非金属材料是指</w:t>
      </w:r>
      <w:r w:rsidR="005E0E67">
        <w:rPr>
          <w:bCs/>
          <w:szCs w:val="21"/>
        </w:rPr>
        <w:t>：</w:t>
      </w:r>
      <w:r w:rsidRPr="00990468">
        <w:rPr>
          <w:bCs/>
          <w:szCs w:val="21"/>
        </w:rPr>
        <w:t>光导</w:t>
      </w:r>
      <w:bookmarkStart w:id="0" w:name="_GoBack"/>
      <w:bookmarkEnd w:id="0"/>
      <w:r w:rsidRPr="00990468">
        <w:rPr>
          <w:bCs/>
          <w:szCs w:val="21"/>
        </w:rPr>
        <w:t>纤维、玻璃、水泥、陶瓷等硅酸盐材料</w:t>
      </w:r>
    </w:p>
    <w:p w:rsidR="009A2079" w:rsidRPr="00990468" w:rsidRDefault="001A2113" w:rsidP="00CE52A1">
      <w:pPr>
        <w:tabs>
          <w:tab w:val="left" w:pos="4140"/>
          <w:tab w:val="left" w:pos="7560"/>
        </w:tabs>
        <w:adjustRightInd w:val="0"/>
        <w:snapToGrid w:val="0"/>
        <w:spacing w:line="400" w:lineRule="atLeast"/>
        <w:ind w:firstLineChars="200" w:firstLine="420"/>
        <w:rPr>
          <w:bCs/>
          <w:szCs w:val="21"/>
        </w:rPr>
      </w:pPr>
      <w:r w:rsidRPr="00990468">
        <w:rPr>
          <w:bCs/>
          <w:szCs w:val="21"/>
        </w:rPr>
        <w:t>B</w:t>
      </w:r>
      <w:r w:rsidR="00B73661">
        <w:rPr>
          <w:bCs/>
          <w:szCs w:val="21"/>
        </w:rPr>
        <w:t xml:space="preserve">. </w:t>
      </w:r>
      <w:r w:rsidRPr="00990468">
        <w:rPr>
          <w:bCs/>
          <w:szCs w:val="21"/>
        </w:rPr>
        <w:t>新型无机非金属材料虽然克服了传统无机非金属材料的缺点</w:t>
      </w:r>
      <w:r w:rsidR="00B73661">
        <w:rPr>
          <w:bCs/>
          <w:szCs w:val="21"/>
        </w:rPr>
        <w:t>，</w:t>
      </w:r>
      <w:r w:rsidRPr="00990468">
        <w:rPr>
          <w:bCs/>
          <w:szCs w:val="21"/>
        </w:rPr>
        <w:t>但强度比较差</w:t>
      </w:r>
    </w:p>
    <w:p w:rsidR="009A2079" w:rsidRPr="00990468" w:rsidRDefault="001A2113" w:rsidP="00CE52A1">
      <w:pPr>
        <w:tabs>
          <w:tab w:val="left" w:pos="4140"/>
          <w:tab w:val="left" w:pos="7560"/>
        </w:tabs>
        <w:adjustRightInd w:val="0"/>
        <w:snapToGrid w:val="0"/>
        <w:spacing w:line="400" w:lineRule="atLeast"/>
        <w:ind w:firstLineChars="200" w:firstLine="420"/>
        <w:rPr>
          <w:bCs/>
          <w:szCs w:val="21"/>
        </w:rPr>
      </w:pPr>
      <w:r w:rsidRPr="00990468">
        <w:rPr>
          <w:bCs/>
          <w:szCs w:val="21"/>
        </w:rPr>
        <w:t>C</w:t>
      </w:r>
      <w:r w:rsidR="00B73661">
        <w:rPr>
          <w:bCs/>
          <w:szCs w:val="21"/>
        </w:rPr>
        <w:t xml:space="preserve">. </w:t>
      </w:r>
      <w:r w:rsidRPr="00990468">
        <w:rPr>
          <w:bCs/>
          <w:szCs w:val="21"/>
        </w:rPr>
        <w:t>高温结构材料具有耐高温、耐酸碱腐蚀、硬度大、耐磨损、密度小等优点</w:t>
      </w:r>
    </w:p>
    <w:p w:rsidR="009A2079" w:rsidRPr="00ED7092" w:rsidRDefault="001A2113" w:rsidP="00ED7092">
      <w:pPr>
        <w:tabs>
          <w:tab w:val="left" w:pos="4140"/>
          <w:tab w:val="left" w:pos="7560"/>
        </w:tabs>
        <w:adjustRightInd w:val="0"/>
        <w:snapToGrid w:val="0"/>
        <w:spacing w:line="400" w:lineRule="atLeast"/>
        <w:ind w:firstLineChars="200" w:firstLine="420"/>
        <w:rPr>
          <w:bCs/>
          <w:szCs w:val="21"/>
        </w:rPr>
      </w:pPr>
      <w:r w:rsidRPr="00990468">
        <w:rPr>
          <w:bCs/>
          <w:szCs w:val="21"/>
        </w:rPr>
        <w:t>D</w:t>
      </w:r>
      <w:r w:rsidR="00B73661">
        <w:rPr>
          <w:bCs/>
          <w:szCs w:val="21"/>
        </w:rPr>
        <w:t xml:space="preserve">. </w:t>
      </w:r>
      <w:r w:rsidRPr="00990468">
        <w:rPr>
          <w:bCs/>
          <w:szCs w:val="21"/>
        </w:rPr>
        <w:t>传统无机非金属材料和新型无机非金属材料的主要成分都是硅酸盐</w:t>
      </w:r>
    </w:p>
    <w:sectPr w:rsidR="009A2079" w:rsidRPr="00ED7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4DFAB"/>
    <w:multiLevelType w:val="singleLevel"/>
    <w:tmpl w:val="A004DFAB"/>
    <w:lvl w:ilvl="0">
      <w:start w:val="7"/>
      <w:numFmt w:val="decimal"/>
      <w:suff w:val="nothing"/>
      <w:lvlText w:val="%1．"/>
      <w:lvlJc w:val="left"/>
    </w:lvl>
  </w:abstractNum>
  <w:abstractNum w:abstractNumId="1">
    <w:nsid w:val="E51ED5CE"/>
    <w:multiLevelType w:val="singleLevel"/>
    <w:tmpl w:val="E51ED5CE"/>
    <w:lvl w:ilvl="0">
      <w:start w:val="2"/>
      <w:numFmt w:val="decimal"/>
      <w:suff w:val="nothing"/>
      <w:lvlText w:val="（%1）"/>
      <w:lvlJc w:val="left"/>
    </w:lvl>
  </w:abstractNum>
  <w:abstractNum w:abstractNumId="2">
    <w:nsid w:val="E5F33D74"/>
    <w:multiLevelType w:val="singleLevel"/>
    <w:tmpl w:val="E5F33D74"/>
    <w:lvl w:ilvl="0">
      <w:start w:val="3"/>
      <w:numFmt w:val="decimal"/>
      <w:suff w:val="nothing"/>
      <w:lvlText w:val="（%1）"/>
      <w:lvlJc w:val="left"/>
    </w:lvl>
  </w:abstractNum>
  <w:abstractNum w:abstractNumId="3">
    <w:nsid w:val="EF424558"/>
    <w:multiLevelType w:val="singleLevel"/>
    <w:tmpl w:val="EF424558"/>
    <w:lvl w:ilvl="0">
      <w:start w:val="1"/>
      <w:numFmt w:val="decimal"/>
      <w:suff w:val="nothing"/>
      <w:lvlText w:val="%1、"/>
      <w:lvlJc w:val="left"/>
    </w:lvl>
  </w:abstractNum>
  <w:abstractNum w:abstractNumId="4">
    <w:nsid w:val="00000003"/>
    <w:multiLevelType w:val="multilevel"/>
    <w:tmpl w:val="00000003"/>
    <w:lvl w:ilvl="0">
      <w:start w:val="1"/>
      <w:numFmt w:val="decimal"/>
      <w:lvlText w:val="（%1）"/>
      <w:lvlJc w:val="left"/>
      <w:pPr>
        <w:tabs>
          <w:tab w:val="num" w:pos="720"/>
        </w:tabs>
        <w:ind w:left="720" w:hanging="720"/>
      </w:pPr>
      <w:rPr>
        <w:rFonts w:ascii="宋体" w:hAnsi="宋体" w:hint="eastAsia"/>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4"/>
    <w:multiLevelType w:val="multilevel"/>
    <w:tmpl w:val="00000004"/>
    <w:lvl w:ilvl="0">
      <w:start w:val="2"/>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8"/>
    <w:multiLevelType w:val="multilevel"/>
    <w:tmpl w:val="00000008"/>
    <w:lvl w:ilvl="0">
      <w:numFmt w:val="bullet"/>
      <w:lvlText w:val="◇"/>
      <w:lvlJc w:val="left"/>
      <w:pPr>
        <w:tabs>
          <w:tab w:val="num" w:pos="360"/>
        </w:tabs>
        <w:ind w:left="360" w:hanging="360"/>
      </w:pPr>
      <w:rPr>
        <w:rFonts w:ascii="宋体" w:eastAsia="宋体" w:hAnsi="宋体" w:hint="eastAsia"/>
        <w:b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000000C"/>
    <w:multiLevelType w:val="multilevel"/>
    <w:tmpl w:val="0000000C"/>
    <w:lvl w:ilvl="0">
      <w:start w:val="1"/>
      <w:numFmt w:val="decimal"/>
      <w:lvlText w:val="(%1)"/>
      <w:lvlJc w:val="left"/>
      <w:pPr>
        <w:tabs>
          <w:tab w:val="num" w:pos="360"/>
        </w:tabs>
        <w:ind w:left="360" w:hanging="360"/>
      </w:pPr>
      <w:rPr>
        <w:rFonts w:hint="eastAsia"/>
      </w:rPr>
    </w:lvl>
    <w:lvl w:ilvl="1">
      <w:start w:val="1"/>
      <w:numFmt w:val="upp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F85E53"/>
    <w:multiLevelType w:val="hybridMultilevel"/>
    <w:tmpl w:val="7F92AADC"/>
    <w:lvl w:ilvl="0" w:tplc="BBB47778">
      <w:start w:val="1"/>
      <w:numFmt w:val="decimal"/>
      <w:lvlText w:val="%1．"/>
      <w:lvlJc w:val="left"/>
      <w:pPr>
        <w:tabs>
          <w:tab w:val="num" w:pos="360"/>
        </w:tabs>
        <w:ind w:left="360" w:hanging="360"/>
      </w:pPr>
      <w:rPr>
        <w:rFonts w:hint="default"/>
      </w:rPr>
    </w:lvl>
    <w:lvl w:ilvl="1" w:tplc="BA82902C" w:tentative="1">
      <w:start w:val="1"/>
      <w:numFmt w:val="lowerLetter"/>
      <w:lvlText w:val="%2)"/>
      <w:lvlJc w:val="left"/>
      <w:pPr>
        <w:tabs>
          <w:tab w:val="num" w:pos="840"/>
        </w:tabs>
        <w:ind w:left="840" w:hanging="420"/>
      </w:pPr>
    </w:lvl>
    <w:lvl w:ilvl="2" w:tplc="7226A4E6" w:tentative="1">
      <w:start w:val="1"/>
      <w:numFmt w:val="lowerRoman"/>
      <w:lvlText w:val="%3."/>
      <w:lvlJc w:val="right"/>
      <w:pPr>
        <w:tabs>
          <w:tab w:val="num" w:pos="1260"/>
        </w:tabs>
        <w:ind w:left="1260" w:hanging="420"/>
      </w:pPr>
    </w:lvl>
    <w:lvl w:ilvl="3" w:tplc="8790122C" w:tentative="1">
      <w:start w:val="1"/>
      <w:numFmt w:val="decimal"/>
      <w:lvlText w:val="%4."/>
      <w:lvlJc w:val="left"/>
      <w:pPr>
        <w:tabs>
          <w:tab w:val="num" w:pos="1680"/>
        </w:tabs>
        <w:ind w:left="1680" w:hanging="420"/>
      </w:pPr>
    </w:lvl>
    <w:lvl w:ilvl="4" w:tplc="8B18A606" w:tentative="1">
      <w:start w:val="1"/>
      <w:numFmt w:val="lowerLetter"/>
      <w:lvlText w:val="%5)"/>
      <w:lvlJc w:val="left"/>
      <w:pPr>
        <w:tabs>
          <w:tab w:val="num" w:pos="2100"/>
        </w:tabs>
        <w:ind w:left="2100" w:hanging="420"/>
      </w:pPr>
    </w:lvl>
    <w:lvl w:ilvl="5" w:tplc="B57A8714" w:tentative="1">
      <w:start w:val="1"/>
      <w:numFmt w:val="lowerRoman"/>
      <w:lvlText w:val="%6."/>
      <w:lvlJc w:val="right"/>
      <w:pPr>
        <w:tabs>
          <w:tab w:val="num" w:pos="2520"/>
        </w:tabs>
        <w:ind w:left="2520" w:hanging="420"/>
      </w:pPr>
    </w:lvl>
    <w:lvl w:ilvl="6" w:tplc="AD5E9E98" w:tentative="1">
      <w:start w:val="1"/>
      <w:numFmt w:val="decimal"/>
      <w:lvlText w:val="%7."/>
      <w:lvlJc w:val="left"/>
      <w:pPr>
        <w:tabs>
          <w:tab w:val="num" w:pos="2940"/>
        </w:tabs>
        <w:ind w:left="2940" w:hanging="420"/>
      </w:pPr>
    </w:lvl>
    <w:lvl w:ilvl="7" w:tplc="96D4DC72" w:tentative="1">
      <w:start w:val="1"/>
      <w:numFmt w:val="lowerLetter"/>
      <w:lvlText w:val="%8)"/>
      <w:lvlJc w:val="left"/>
      <w:pPr>
        <w:tabs>
          <w:tab w:val="num" w:pos="3360"/>
        </w:tabs>
        <w:ind w:left="3360" w:hanging="420"/>
      </w:pPr>
    </w:lvl>
    <w:lvl w:ilvl="8" w:tplc="ABD488BA" w:tentative="1">
      <w:start w:val="1"/>
      <w:numFmt w:val="lowerRoman"/>
      <w:lvlText w:val="%9."/>
      <w:lvlJc w:val="right"/>
      <w:pPr>
        <w:tabs>
          <w:tab w:val="num" w:pos="3780"/>
        </w:tabs>
        <w:ind w:left="3780" w:hanging="420"/>
      </w:pPr>
    </w:lvl>
  </w:abstractNum>
  <w:abstractNum w:abstractNumId="9">
    <w:nsid w:val="074F4424"/>
    <w:multiLevelType w:val="singleLevel"/>
    <w:tmpl w:val="074F4424"/>
    <w:lvl w:ilvl="0">
      <w:start w:val="2"/>
      <w:numFmt w:val="decimal"/>
      <w:lvlText w:val="(%1)"/>
      <w:lvlJc w:val="left"/>
      <w:pPr>
        <w:tabs>
          <w:tab w:val="left" w:pos="312"/>
        </w:tabs>
      </w:pPr>
    </w:lvl>
  </w:abstractNum>
  <w:abstractNum w:abstractNumId="10">
    <w:nsid w:val="0C76312F"/>
    <w:multiLevelType w:val="hybridMultilevel"/>
    <w:tmpl w:val="CB341CAC"/>
    <w:lvl w:ilvl="0" w:tplc="CD4EB63A">
      <w:start w:val="1"/>
      <w:numFmt w:val="japaneseCounting"/>
      <w:lvlText w:val="%1、"/>
      <w:lvlJc w:val="left"/>
      <w:pPr>
        <w:ind w:left="510" w:hanging="510"/>
      </w:pPr>
      <w:rPr>
        <w:rFonts w:hint="default"/>
      </w:rPr>
    </w:lvl>
    <w:lvl w:ilvl="1" w:tplc="70F26BB6" w:tentative="1">
      <w:start w:val="1"/>
      <w:numFmt w:val="lowerLetter"/>
      <w:lvlText w:val="%2)"/>
      <w:lvlJc w:val="left"/>
      <w:pPr>
        <w:ind w:left="840" w:hanging="420"/>
      </w:pPr>
    </w:lvl>
    <w:lvl w:ilvl="2" w:tplc="C6F88B20" w:tentative="1">
      <w:start w:val="1"/>
      <w:numFmt w:val="lowerRoman"/>
      <w:lvlText w:val="%3."/>
      <w:lvlJc w:val="right"/>
      <w:pPr>
        <w:ind w:left="1260" w:hanging="420"/>
      </w:pPr>
    </w:lvl>
    <w:lvl w:ilvl="3" w:tplc="EF2C07F2" w:tentative="1">
      <w:start w:val="1"/>
      <w:numFmt w:val="decimal"/>
      <w:lvlText w:val="%4."/>
      <w:lvlJc w:val="left"/>
      <w:pPr>
        <w:ind w:left="1680" w:hanging="420"/>
      </w:pPr>
    </w:lvl>
    <w:lvl w:ilvl="4" w:tplc="40B6FACE" w:tentative="1">
      <w:start w:val="1"/>
      <w:numFmt w:val="lowerLetter"/>
      <w:lvlText w:val="%5)"/>
      <w:lvlJc w:val="left"/>
      <w:pPr>
        <w:ind w:left="2100" w:hanging="420"/>
      </w:pPr>
    </w:lvl>
    <w:lvl w:ilvl="5" w:tplc="5066AF24" w:tentative="1">
      <w:start w:val="1"/>
      <w:numFmt w:val="lowerRoman"/>
      <w:lvlText w:val="%6."/>
      <w:lvlJc w:val="right"/>
      <w:pPr>
        <w:ind w:left="2520" w:hanging="420"/>
      </w:pPr>
    </w:lvl>
    <w:lvl w:ilvl="6" w:tplc="75BE58A4" w:tentative="1">
      <w:start w:val="1"/>
      <w:numFmt w:val="decimal"/>
      <w:lvlText w:val="%7."/>
      <w:lvlJc w:val="left"/>
      <w:pPr>
        <w:ind w:left="2940" w:hanging="420"/>
      </w:pPr>
    </w:lvl>
    <w:lvl w:ilvl="7" w:tplc="0B46D4B6" w:tentative="1">
      <w:start w:val="1"/>
      <w:numFmt w:val="lowerLetter"/>
      <w:lvlText w:val="%8)"/>
      <w:lvlJc w:val="left"/>
      <w:pPr>
        <w:ind w:left="3360" w:hanging="420"/>
      </w:pPr>
    </w:lvl>
    <w:lvl w:ilvl="8" w:tplc="D41025F2" w:tentative="1">
      <w:start w:val="1"/>
      <w:numFmt w:val="lowerRoman"/>
      <w:lvlText w:val="%9."/>
      <w:lvlJc w:val="right"/>
      <w:pPr>
        <w:ind w:left="3780" w:hanging="420"/>
      </w:pPr>
    </w:lvl>
  </w:abstractNum>
  <w:abstractNum w:abstractNumId="11">
    <w:nsid w:val="281CC9BF"/>
    <w:multiLevelType w:val="singleLevel"/>
    <w:tmpl w:val="281CC9BF"/>
    <w:lvl w:ilvl="0">
      <w:start w:val="4"/>
      <w:numFmt w:val="upperLetter"/>
      <w:suff w:val="nothing"/>
      <w:lvlText w:val="%1．"/>
      <w:lvlJc w:val="left"/>
    </w:lvl>
  </w:abstractNum>
  <w:abstractNum w:abstractNumId="12">
    <w:nsid w:val="2B687AAD"/>
    <w:multiLevelType w:val="hybridMultilevel"/>
    <w:tmpl w:val="DE5C333A"/>
    <w:lvl w:ilvl="0" w:tplc="1CC627A2">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C8C2F3C"/>
    <w:multiLevelType w:val="hybridMultilevel"/>
    <w:tmpl w:val="FC420982"/>
    <w:lvl w:ilvl="0" w:tplc="E6A284A6">
      <w:start w:val="1"/>
      <w:numFmt w:val="decimalEnclosedCircle"/>
      <w:lvlText w:val="%1"/>
      <w:lvlJc w:val="left"/>
      <w:pPr>
        <w:ind w:left="1200" w:hanging="360"/>
      </w:pPr>
      <w:rPr>
        <w:rFonts w:hint="default"/>
      </w:rPr>
    </w:lvl>
    <w:lvl w:ilvl="1" w:tplc="505069FA" w:tentative="1">
      <w:start w:val="1"/>
      <w:numFmt w:val="lowerLetter"/>
      <w:lvlText w:val="%2)"/>
      <w:lvlJc w:val="left"/>
      <w:pPr>
        <w:ind w:left="1680" w:hanging="420"/>
      </w:pPr>
    </w:lvl>
    <w:lvl w:ilvl="2" w:tplc="3464654A" w:tentative="1">
      <w:start w:val="1"/>
      <w:numFmt w:val="lowerRoman"/>
      <w:lvlText w:val="%3."/>
      <w:lvlJc w:val="right"/>
      <w:pPr>
        <w:ind w:left="2100" w:hanging="420"/>
      </w:pPr>
    </w:lvl>
    <w:lvl w:ilvl="3" w:tplc="428EC44A" w:tentative="1">
      <w:start w:val="1"/>
      <w:numFmt w:val="decimal"/>
      <w:lvlText w:val="%4."/>
      <w:lvlJc w:val="left"/>
      <w:pPr>
        <w:ind w:left="2520" w:hanging="420"/>
      </w:pPr>
    </w:lvl>
    <w:lvl w:ilvl="4" w:tplc="D3BC68B2" w:tentative="1">
      <w:start w:val="1"/>
      <w:numFmt w:val="lowerLetter"/>
      <w:lvlText w:val="%5)"/>
      <w:lvlJc w:val="left"/>
      <w:pPr>
        <w:ind w:left="2940" w:hanging="420"/>
      </w:pPr>
    </w:lvl>
    <w:lvl w:ilvl="5" w:tplc="E2822E84" w:tentative="1">
      <w:start w:val="1"/>
      <w:numFmt w:val="lowerRoman"/>
      <w:lvlText w:val="%6."/>
      <w:lvlJc w:val="right"/>
      <w:pPr>
        <w:ind w:left="3360" w:hanging="420"/>
      </w:pPr>
    </w:lvl>
    <w:lvl w:ilvl="6" w:tplc="0CA8F94A" w:tentative="1">
      <w:start w:val="1"/>
      <w:numFmt w:val="decimal"/>
      <w:lvlText w:val="%7."/>
      <w:lvlJc w:val="left"/>
      <w:pPr>
        <w:ind w:left="3780" w:hanging="420"/>
      </w:pPr>
    </w:lvl>
    <w:lvl w:ilvl="7" w:tplc="2514B5AC" w:tentative="1">
      <w:start w:val="1"/>
      <w:numFmt w:val="lowerLetter"/>
      <w:lvlText w:val="%8)"/>
      <w:lvlJc w:val="left"/>
      <w:pPr>
        <w:ind w:left="4200" w:hanging="420"/>
      </w:pPr>
    </w:lvl>
    <w:lvl w:ilvl="8" w:tplc="09DC9368" w:tentative="1">
      <w:start w:val="1"/>
      <w:numFmt w:val="lowerRoman"/>
      <w:lvlText w:val="%9."/>
      <w:lvlJc w:val="right"/>
      <w:pPr>
        <w:ind w:left="4620" w:hanging="420"/>
      </w:pPr>
    </w:lvl>
  </w:abstractNum>
  <w:abstractNum w:abstractNumId="14">
    <w:nsid w:val="2D8F073D"/>
    <w:multiLevelType w:val="hybridMultilevel"/>
    <w:tmpl w:val="E042FA4A"/>
    <w:lvl w:ilvl="0" w:tplc="DC681874">
      <w:start w:val="2"/>
      <w:numFmt w:val="decimalEnclosedCircle"/>
      <w:lvlText w:val="%1"/>
      <w:lvlJc w:val="left"/>
      <w:pPr>
        <w:ind w:left="840" w:hanging="360"/>
      </w:pPr>
      <w:rPr>
        <w:rFonts w:ascii="宋体" w:hAnsi="宋体" w:cs="宋体" w:hint="default"/>
      </w:rPr>
    </w:lvl>
    <w:lvl w:ilvl="1" w:tplc="5A409AF4" w:tentative="1">
      <w:start w:val="1"/>
      <w:numFmt w:val="lowerLetter"/>
      <w:lvlText w:val="%2)"/>
      <w:lvlJc w:val="left"/>
      <w:pPr>
        <w:ind w:left="1320" w:hanging="420"/>
      </w:pPr>
    </w:lvl>
    <w:lvl w:ilvl="2" w:tplc="2B326446" w:tentative="1">
      <w:start w:val="1"/>
      <w:numFmt w:val="lowerRoman"/>
      <w:lvlText w:val="%3."/>
      <w:lvlJc w:val="right"/>
      <w:pPr>
        <w:ind w:left="1740" w:hanging="420"/>
      </w:pPr>
    </w:lvl>
    <w:lvl w:ilvl="3" w:tplc="394EDEA8" w:tentative="1">
      <w:start w:val="1"/>
      <w:numFmt w:val="decimal"/>
      <w:lvlText w:val="%4."/>
      <w:lvlJc w:val="left"/>
      <w:pPr>
        <w:ind w:left="2160" w:hanging="420"/>
      </w:pPr>
    </w:lvl>
    <w:lvl w:ilvl="4" w:tplc="9208A848" w:tentative="1">
      <w:start w:val="1"/>
      <w:numFmt w:val="lowerLetter"/>
      <w:lvlText w:val="%5)"/>
      <w:lvlJc w:val="left"/>
      <w:pPr>
        <w:ind w:left="2580" w:hanging="420"/>
      </w:pPr>
    </w:lvl>
    <w:lvl w:ilvl="5" w:tplc="7F123BD2" w:tentative="1">
      <w:start w:val="1"/>
      <w:numFmt w:val="lowerRoman"/>
      <w:lvlText w:val="%6."/>
      <w:lvlJc w:val="right"/>
      <w:pPr>
        <w:ind w:left="3000" w:hanging="420"/>
      </w:pPr>
    </w:lvl>
    <w:lvl w:ilvl="6" w:tplc="413CFE6A" w:tentative="1">
      <w:start w:val="1"/>
      <w:numFmt w:val="decimal"/>
      <w:lvlText w:val="%7."/>
      <w:lvlJc w:val="left"/>
      <w:pPr>
        <w:ind w:left="3420" w:hanging="420"/>
      </w:pPr>
    </w:lvl>
    <w:lvl w:ilvl="7" w:tplc="C5F85BC0" w:tentative="1">
      <w:start w:val="1"/>
      <w:numFmt w:val="lowerLetter"/>
      <w:lvlText w:val="%8)"/>
      <w:lvlJc w:val="left"/>
      <w:pPr>
        <w:ind w:left="3840" w:hanging="420"/>
      </w:pPr>
    </w:lvl>
    <w:lvl w:ilvl="8" w:tplc="3E76BF7C" w:tentative="1">
      <w:start w:val="1"/>
      <w:numFmt w:val="lowerRoman"/>
      <w:lvlText w:val="%9."/>
      <w:lvlJc w:val="right"/>
      <w:pPr>
        <w:ind w:left="4260" w:hanging="420"/>
      </w:pPr>
    </w:lvl>
  </w:abstractNum>
  <w:abstractNum w:abstractNumId="15">
    <w:nsid w:val="31C6480B"/>
    <w:multiLevelType w:val="hybridMultilevel"/>
    <w:tmpl w:val="22441180"/>
    <w:lvl w:ilvl="0" w:tplc="15E8AC76">
      <w:start w:val="3"/>
      <w:numFmt w:val="upperLetter"/>
      <w:lvlText w:val="%1．"/>
      <w:lvlJc w:val="left"/>
      <w:pPr>
        <w:ind w:left="360" w:hanging="360"/>
      </w:pPr>
      <w:rPr>
        <w:rFonts w:hint="default"/>
      </w:rPr>
    </w:lvl>
    <w:lvl w:ilvl="1" w:tplc="B608F434" w:tentative="1">
      <w:start w:val="1"/>
      <w:numFmt w:val="lowerLetter"/>
      <w:lvlText w:val="%2)"/>
      <w:lvlJc w:val="left"/>
      <w:pPr>
        <w:ind w:left="840" w:hanging="420"/>
      </w:pPr>
    </w:lvl>
    <w:lvl w:ilvl="2" w:tplc="36524C76" w:tentative="1">
      <w:start w:val="1"/>
      <w:numFmt w:val="lowerRoman"/>
      <w:lvlText w:val="%3."/>
      <w:lvlJc w:val="right"/>
      <w:pPr>
        <w:ind w:left="1260" w:hanging="420"/>
      </w:pPr>
    </w:lvl>
    <w:lvl w:ilvl="3" w:tplc="B89CB7E2" w:tentative="1">
      <w:start w:val="1"/>
      <w:numFmt w:val="decimal"/>
      <w:lvlText w:val="%4."/>
      <w:lvlJc w:val="left"/>
      <w:pPr>
        <w:ind w:left="1680" w:hanging="420"/>
      </w:pPr>
    </w:lvl>
    <w:lvl w:ilvl="4" w:tplc="F3466D68" w:tentative="1">
      <w:start w:val="1"/>
      <w:numFmt w:val="lowerLetter"/>
      <w:lvlText w:val="%5)"/>
      <w:lvlJc w:val="left"/>
      <w:pPr>
        <w:ind w:left="2100" w:hanging="420"/>
      </w:pPr>
    </w:lvl>
    <w:lvl w:ilvl="5" w:tplc="CEB8E79A" w:tentative="1">
      <w:start w:val="1"/>
      <w:numFmt w:val="lowerRoman"/>
      <w:lvlText w:val="%6."/>
      <w:lvlJc w:val="right"/>
      <w:pPr>
        <w:ind w:left="2520" w:hanging="420"/>
      </w:pPr>
    </w:lvl>
    <w:lvl w:ilvl="6" w:tplc="8ECA4826" w:tentative="1">
      <w:start w:val="1"/>
      <w:numFmt w:val="decimal"/>
      <w:lvlText w:val="%7."/>
      <w:lvlJc w:val="left"/>
      <w:pPr>
        <w:ind w:left="2940" w:hanging="420"/>
      </w:pPr>
    </w:lvl>
    <w:lvl w:ilvl="7" w:tplc="530C67D8" w:tentative="1">
      <w:start w:val="1"/>
      <w:numFmt w:val="lowerLetter"/>
      <w:lvlText w:val="%8)"/>
      <w:lvlJc w:val="left"/>
      <w:pPr>
        <w:ind w:left="3360" w:hanging="420"/>
      </w:pPr>
    </w:lvl>
    <w:lvl w:ilvl="8" w:tplc="5650B184" w:tentative="1">
      <w:start w:val="1"/>
      <w:numFmt w:val="lowerRoman"/>
      <w:lvlText w:val="%9."/>
      <w:lvlJc w:val="right"/>
      <w:pPr>
        <w:ind w:left="3780" w:hanging="420"/>
      </w:pPr>
    </w:lvl>
  </w:abstractNum>
  <w:abstractNum w:abstractNumId="16">
    <w:nsid w:val="349048DF"/>
    <w:multiLevelType w:val="hybridMultilevel"/>
    <w:tmpl w:val="03DECBF6"/>
    <w:lvl w:ilvl="0" w:tplc="4C32948C">
      <w:start w:val="2"/>
      <w:numFmt w:val="upperLetter"/>
      <w:lvlText w:val="%1．"/>
      <w:lvlJc w:val="left"/>
      <w:pPr>
        <w:ind w:left="465" w:hanging="360"/>
      </w:pPr>
      <w:rPr>
        <w:rFonts w:hint="default"/>
      </w:rPr>
    </w:lvl>
    <w:lvl w:ilvl="1" w:tplc="6090D03E" w:tentative="1">
      <w:start w:val="1"/>
      <w:numFmt w:val="lowerLetter"/>
      <w:lvlText w:val="%2)"/>
      <w:lvlJc w:val="left"/>
      <w:pPr>
        <w:ind w:left="945" w:hanging="420"/>
      </w:pPr>
    </w:lvl>
    <w:lvl w:ilvl="2" w:tplc="97205500" w:tentative="1">
      <w:start w:val="1"/>
      <w:numFmt w:val="lowerRoman"/>
      <w:lvlText w:val="%3."/>
      <w:lvlJc w:val="right"/>
      <w:pPr>
        <w:ind w:left="1365" w:hanging="420"/>
      </w:pPr>
    </w:lvl>
    <w:lvl w:ilvl="3" w:tplc="67688BEA" w:tentative="1">
      <w:start w:val="1"/>
      <w:numFmt w:val="decimal"/>
      <w:lvlText w:val="%4."/>
      <w:lvlJc w:val="left"/>
      <w:pPr>
        <w:ind w:left="1785" w:hanging="420"/>
      </w:pPr>
    </w:lvl>
    <w:lvl w:ilvl="4" w:tplc="04F44B52" w:tentative="1">
      <w:start w:val="1"/>
      <w:numFmt w:val="lowerLetter"/>
      <w:lvlText w:val="%5)"/>
      <w:lvlJc w:val="left"/>
      <w:pPr>
        <w:ind w:left="2205" w:hanging="420"/>
      </w:pPr>
    </w:lvl>
    <w:lvl w:ilvl="5" w:tplc="F53EE780" w:tentative="1">
      <w:start w:val="1"/>
      <w:numFmt w:val="lowerRoman"/>
      <w:lvlText w:val="%6."/>
      <w:lvlJc w:val="right"/>
      <w:pPr>
        <w:ind w:left="2625" w:hanging="420"/>
      </w:pPr>
    </w:lvl>
    <w:lvl w:ilvl="6" w:tplc="D8A6FBCA" w:tentative="1">
      <w:start w:val="1"/>
      <w:numFmt w:val="decimal"/>
      <w:lvlText w:val="%7."/>
      <w:lvlJc w:val="left"/>
      <w:pPr>
        <w:ind w:left="3045" w:hanging="420"/>
      </w:pPr>
    </w:lvl>
    <w:lvl w:ilvl="7" w:tplc="302C6040" w:tentative="1">
      <w:start w:val="1"/>
      <w:numFmt w:val="lowerLetter"/>
      <w:lvlText w:val="%8)"/>
      <w:lvlJc w:val="left"/>
      <w:pPr>
        <w:ind w:left="3465" w:hanging="420"/>
      </w:pPr>
    </w:lvl>
    <w:lvl w:ilvl="8" w:tplc="DC5A00D6" w:tentative="1">
      <w:start w:val="1"/>
      <w:numFmt w:val="lowerRoman"/>
      <w:lvlText w:val="%9."/>
      <w:lvlJc w:val="right"/>
      <w:pPr>
        <w:ind w:left="3885" w:hanging="420"/>
      </w:pPr>
    </w:lvl>
  </w:abstractNum>
  <w:abstractNum w:abstractNumId="17">
    <w:nsid w:val="440B2CC9"/>
    <w:multiLevelType w:val="hybridMultilevel"/>
    <w:tmpl w:val="4B2A0446"/>
    <w:lvl w:ilvl="0" w:tplc="7206B434">
      <w:start w:val="1"/>
      <w:numFmt w:val="decimal"/>
      <w:lvlText w:val="例%1."/>
      <w:lvlJc w:val="left"/>
      <w:pPr>
        <w:tabs>
          <w:tab w:val="num" w:pos="720"/>
        </w:tabs>
        <w:ind w:left="720" w:hanging="720"/>
      </w:pPr>
      <w:rPr>
        <w:rFonts w:hint="default"/>
      </w:rPr>
    </w:lvl>
    <w:lvl w:ilvl="1" w:tplc="BEF0B4DA" w:tentative="1">
      <w:start w:val="1"/>
      <w:numFmt w:val="lowerLetter"/>
      <w:lvlText w:val="%2)"/>
      <w:lvlJc w:val="left"/>
      <w:pPr>
        <w:tabs>
          <w:tab w:val="num" w:pos="840"/>
        </w:tabs>
        <w:ind w:left="840" w:hanging="420"/>
      </w:pPr>
    </w:lvl>
    <w:lvl w:ilvl="2" w:tplc="B3B25AC4" w:tentative="1">
      <w:start w:val="1"/>
      <w:numFmt w:val="lowerRoman"/>
      <w:lvlText w:val="%3."/>
      <w:lvlJc w:val="right"/>
      <w:pPr>
        <w:tabs>
          <w:tab w:val="num" w:pos="1260"/>
        </w:tabs>
        <w:ind w:left="1260" w:hanging="420"/>
      </w:pPr>
    </w:lvl>
    <w:lvl w:ilvl="3" w:tplc="8CCE5112" w:tentative="1">
      <w:start w:val="1"/>
      <w:numFmt w:val="decimal"/>
      <w:lvlText w:val="%4."/>
      <w:lvlJc w:val="left"/>
      <w:pPr>
        <w:tabs>
          <w:tab w:val="num" w:pos="1680"/>
        </w:tabs>
        <w:ind w:left="1680" w:hanging="420"/>
      </w:pPr>
    </w:lvl>
    <w:lvl w:ilvl="4" w:tplc="85464B06" w:tentative="1">
      <w:start w:val="1"/>
      <w:numFmt w:val="lowerLetter"/>
      <w:lvlText w:val="%5)"/>
      <w:lvlJc w:val="left"/>
      <w:pPr>
        <w:tabs>
          <w:tab w:val="num" w:pos="2100"/>
        </w:tabs>
        <w:ind w:left="2100" w:hanging="420"/>
      </w:pPr>
    </w:lvl>
    <w:lvl w:ilvl="5" w:tplc="A8A8A218" w:tentative="1">
      <w:start w:val="1"/>
      <w:numFmt w:val="lowerRoman"/>
      <w:lvlText w:val="%6."/>
      <w:lvlJc w:val="right"/>
      <w:pPr>
        <w:tabs>
          <w:tab w:val="num" w:pos="2520"/>
        </w:tabs>
        <w:ind w:left="2520" w:hanging="420"/>
      </w:pPr>
    </w:lvl>
    <w:lvl w:ilvl="6" w:tplc="083E82A6" w:tentative="1">
      <w:start w:val="1"/>
      <w:numFmt w:val="decimal"/>
      <w:lvlText w:val="%7."/>
      <w:lvlJc w:val="left"/>
      <w:pPr>
        <w:tabs>
          <w:tab w:val="num" w:pos="2940"/>
        </w:tabs>
        <w:ind w:left="2940" w:hanging="420"/>
      </w:pPr>
    </w:lvl>
    <w:lvl w:ilvl="7" w:tplc="7E18F822" w:tentative="1">
      <w:start w:val="1"/>
      <w:numFmt w:val="lowerLetter"/>
      <w:lvlText w:val="%8)"/>
      <w:lvlJc w:val="left"/>
      <w:pPr>
        <w:tabs>
          <w:tab w:val="num" w:pos="3360"/>
        </w:tabs>
        <w:ind w:left="3360" w:hanging="420"/>
      </w:pPr>
    </w:lvl>
    <w:lvl w:ilvl="8" w:tplc="D08E63E0" w:tentative="1">
      <w:start w:val="1"/>
      <w:numFmt w:val="lowerRoman"/>
      <w:lvlText w:val="%9."/>
      <w:lvlJc w:val="right"/>
      <w:pPr>
        <w:tabs>
          <w:tab w:val="num" w:pos="3780"/>
        </w:tabs>
        <w:ind w:left="3780" w:hanging="420"/>
      </w:pPr>
    </w:lvl>
  </w:abstractNum>
  <w:abstractNum w:abstractNumId="18">
    <w:nsid w:val="490C98AE"/>
    <w:multiLevelType w:val="singleLevel"/>
    <w:tmpl w:val="490C98AE"/>
    <w:lvl w:ilvl="0">
      <w:start w:val="1"/>
      <w:numFmt w:val="decimal"/>
      <w:lvlText w:val="%1."/>
      <w:lvlJc w:val="left"/>
      <w:pPr>
        <w:tabs>
          <w:tab w:val="num" w:pos="312"/>
        </w:tabs>
      </w:pPr>
    </w:lvl>
  </w:abstractNum>
  <w:abstractNum w:abstractNumId="19">
    <w:nsid w:val="4D242DB8"/>
    <w:multiLevelType w:val="hybridMultilevel"/>
    <w:tmpl w:val="744C265C"/>
    <w:lvl w:ilvl="0" w:tplc="D28CD918">
      <w:start w:val="2"/>
      <w:numFmt w:val="upperLetter"/>
      <w:lvlText w:val="%1."/>
      <w:lvlJc w:val="left"/>
      <w:pPr>
        <w:ind w:left="360" w:hanging="360"/>
      </w:pPr>
      <w:rPr>
        <w:rFonts w:hint="default"/>
      </w:rPr>
    </w:lvl>
    <w:lvl w:ilvl="1" w:tplc="019AAF88" w:tentative="1">
      <w:start w:val="1"/>
      <w:numFmt w:val="lowerLetter"/>
      <w:lvlText w:val="%2)"/>
      <w:lvlJc w:val="left"/>
      <w:pPr>
        <w:ind w:left="840" w:hanging="420"/>
      </w:pPr>
    </w:lvl>
    <w:lvl w:ilvl="2" w:tplc="69C294A0" w:tentative="1">
      <w:start w:val="1"/>
      <w:numFmt w:val="lowerRoman"/>
      <w:lvlText w:val="%3."/>
      <w:lvlJc w:val="right"/>
      <w:pPr>
        <w:ind w:left="1260" w:hanging="420"/>
      </w:pPr>
    </w:lvl>
    <w:lvl w:ilvl="3" w:tplc="6700E4B6" w:tentative="1">
      <w:start w:val="1"/>
      <w:numFmt w:val="decimal"/>
      <w:lvlText w:val="%4."/>
      <w:lvlJc w:val="left"/>
      <w:pPr>
        <w:ind w:left="1680" w:hanging="420"/>
      </w:pPr>
    </w:lvl>
    <w:lvl w:ilvl="4" w:tplc="9C865746" w:tentative="1">
      <w:start w:val="1"/>
      <w:numFmt w:val="lowerLetter"/>
      <w:lvlText w:val="%5)"/>
      <w:lvlJc w:val="left"/>
      <w:pPr>
        <w:ind w:left="2100" w:hanging="420"/>
      </w:pPr>
    </w:lvl>
    <w:lvl w:ilvl="5" w:tplc="9348B7A8" w:tentative="1">
      <w:start w:val="1"/>
      <w:numFmt w:val="lowerRoman"/>
      <w:lvlText w:val="%6."/>
      <w:lvlJc w:val="right"/>
      <w:pPr>
        <w:ind w:left="2520" w:hanging="420"/>
      </w:pPr>
    </w:lvl>
    <w:lvl w:ilvl="6" w:tplc="4B1A7C96" w:tentative="1">
      <w:start w:val="1"/>
      <w:numFmt w:val="decimal"/>
      <w:lvlText w:val="%7."/>
      <w:lvlJc w:val="left"/>
      <w:pPr>
        <w:ind w:left="2940" w:hanging="420"/>
      </w:pPr>
    </w:lvl>
    <w:lvl w:ilvl="7" w:tplc="F926C3A0" w:tentative="1">
      <w:start w:val="1"/>
      <w:numFmt w:val="lowerLetter"/>
      <w:lvlText w:val="%8)"/>
      <w:lvlJc w:val="left"/>
      <w:pPr>
        <w:ind w:left="3360" w:hanging="420"/>
      </w:pPr>
    </w:lvl>
    <w:lvl w:ilvl="8" w:tplc="52FA9F04" w:tentative="1">
      <w:start w:val="1"/>
      <w:numFmt w:val="lowerRoman"/>
      <w:lvlText w:val="%9."/>
      <w:lvlJc w:val="right"/>
      <w:pPr>
        <w:ind w:left="3780" w:hanging="420"/>
      </w:pPr>
    </w:lvl>
  </w:abstractNum>
  <w:abstractNum w:abstractNumId="20">
    <w:nsid w:val="4E456AE0"/>
    <w:multiLevelType w:val="hybridMultilevel"/>
    <w:tmpl w:val="549664FA"/>
    <w:lvl w:ilvl="0" w:tplc="DDC455A8">
      <w:start w:val="3"/>
      <w:numFmt w:val="decimal"/>
      <w:lvlText w:val="%1."/>
      <w:lvlJc w:val="left"/>
      <w:pPr>
        <w:ind w:left="360" w:hanging="360"/>
      </w:pPr>
      <w:rPr>
        <w:rFonts w:hint="default"/>
      </w:rPr>
    </w:lvl>
    <w:lvl w:ilvl="1" w:tplc="8708A054" w:tentative="1">
      <w:start w:val="1"/>
      <w:numFmt w:val="lowerLetter"/>
      <w:lvlText w:val="%2)"/>
      <w:lvlJc w:val="left"/>
      <w:pPr>
        <w:ind w:left="840" w:hanging="420"/>
      </w:pPr>
    </w:lvl>
    <w:lvl w:ilvl="2" w:tplc="3308430A" w:tentative="1">
      <w:start w:val="1"/>
      <w:numFmt w:val="lowerRoman"/>
      <w:lvlText w:val="%3."/>
      <w:lvlJc w:val="right"/>
      <w:pPr>
        <w:ind w:left="1260" w:hanging="420"/>
      </w:pPr>
    </w:lvl>
    <w:lvl w:ilvl="3" w:tplc="610EE938" w:tentative="1">
      <w:start w:val="1"/>
      <w:numFmt w:val="decimal"/>
      <w:lvlText w:val="%4."/>
      <w:lvlJc w:val="left"/>
      <w:pPr>
        <w:ind w:left="1680" w:hanging="420"/>
      </w:pPr>
    </w:lvl>
    <w:lvl w:ilvl="4" w:tplc="A7340C00" w:tentative="1">
      <w:start w:val="1"/>
      <w:numFmt w:val="lowerLetter"/>
      <w:lvlText w:val="%5)"/>
      <w:lvlJc w:val="left"/>
      <w:pPr>
        <w:ind w:left="2100" w:hanging="420"/>
      </w:pPr>
    </w:lvl>
    <w:lvl w:ilvl="5" w:tplc="CC5ECBA4" w:tentative="1">
      <w:start w:val="1"/>
      <w:numFmt w:val="lowerRoman"/>
      <w:lvlText w:val="%6."/>
      <w:lvlJc w:val="right"/>
      <w:pPr>
        <w:ind w:left="2520" w:hanging="420"/>
      </w:pPr>
    </w:lvl>
    <w:lvl w:ilvl="6" w:tplc="EAC8BA58" w:tentative="1">
      <w:start w:val="1"/>
      <w:numFmt w:val="decimal"/>
      <w:lvlText w:val="%7."/>
      <w:lvlJc w:val="left"/>
      <w:pPr>
        <w:ind w:left="2940" w:hanging="420"/>
      </w:pPr>
    </w:lvl>
    <w:lvl w:ilvl="7" w:tplc="5D4CB5C0" w:tentative="1">
      <w:start w:val="1"/>
      <w:numFmt w:val="lowerLetter"/>
      <w:lvlText w:val="%8)"/>
      <w:lvlJc w:val="left"/>
      <w:pPr>
        <w:ind w:left="3360" w:hanging="420"/>
      </w:pPr>
    </w:lvl>
    <w:lvl w:ilvl="8" w:tplc="F830CFFE" w:tentative="1">
      <w:start w:val="1"/>
      <w:numFmt w:val="lowerRoman"/>
      <w:lvlText w:val="%9."/>
      <w:lvlJc w:val="right"/>
      <w:pPr>
        <w:ind w:left="3780" w:hanging="420"/>
      </w:pPr>
    </w:lvl>
  </w:abstractNum>
  <w:abstractNum w:abstractNumId="21">
    <w:nsid w:val="53EC9FEE"/>
    <w:multiLevelType w:val="singleLevel"/>
    <w:tmpl w:val="53EC9FEE"/>
    <w:lvl w:ilvl="0">
      <w:start w:val="1"/>
      <w:numFmt w:val="decimal"/>
      <w:suff w:val="nothing"/>
      <w:lvlText w:val="%1、"/>
      <w:lvlJc w:val="left"/>
      <w:pPr>
        <w:ind w:left="0" w:firstLine="0"/>
      </w:pPr>
    </w:lvl>
  </w:abstractNum>
  <w:abstractNum w:abstractNumId="22">
    <w:nsid w:val="59B675BC"/>
    <w:multiLevelType w:val="hybridMultilevel"/>
    <w:tmpl w:val="D598A0CC"/>
    <w:lvl w:ilvl="0" w:tplc="F31C3874">
      <w:start w:val="1"/>
      <w:numFmt w:val="decimal"/>
      <w:lvlText w:val="%1、"/>
      <w:lvlJc w:val="left"/>
      <w:pPr>
        <w:ind w:left="360" w:hanging="360"/>
      </w:pPr>
      <w:rPr>
        <w:rFonts w:hint="default"/>
      </w:rPr>
    </w:lvl>
    <w:lvl w:ilvl="1" w:tplc="22CA203A" w:tentative="1">
      <w:start w:val="1"/>
      <w:numFmt w:val="lowerLetter"/>
      <w:lvlText w:val="%2)"/>
      <w:lvlJc w:val="left"/>
      <w:pPr>
        <w:ind w:left="840" w:hanging="420"/>
      </w:pPr>
    </w:lvl>
    <w:lvl w:ilvl="2" w:tplc="ACE4533C" w:tentative="1">
      <w:start w:val="1"/>
      <w:numFmt w:val="lowerRoman"/>
      <w:lvlText w:val="%3."/>
      <w:lvlJc w:val="right"/>
      <w:pPr>
        <w:ind w:left="1260" w:hanging="420"/>
      </w:pPr>
    </w:lvl>
    <w:lvl w:ilvl="3" w:tplc="7572376C" w:tentative="1">
      <w:start w:val="1"/>
      <w:numFmt w:val="decimal"/>
      <w:lvlText w:val="%4."/>
      <w:lvlJc w:val="left"/>
      <w:pPr>
        <w:ind w:left="1680" w:hanging="420"/>
      </w:pPr>
    </w:lvl>
    <w:lvl w:ilvl="4" w:tplc="88ACB5F0" w:tentative="1">
      <w:start w:val="1"/>
      <w:numFmt w:val="lowerLetter"/>
      <w:lvlText w:val="%5)"/>
      <w:lvlJc w:val="left"/>
      <w:pPr>
        <w:ind w:left="2100" w:hanging="420"/>
      </w:pPr>
    </w:lvl>
    <w:lvl w:ilvl="5" w:tplc="5EFA1902" w:tentative="1">
      <w:start w:val="1"/>
      <w:numFmt w:val="lowerRoman"/>
      <w:lvlText w:val="%6."/>
      <w:lvlJc w:val="right"/>
      <w:pPr>
        <w:ind w:left="2520" w:hanging="420"/>
      </w:pPr>
    </w:lvl>
    <w:lvl w:ilvl="6" w:tplc="E6D2A0A4" w:tentative="1">
      <w:start w:val="1"/>
      <w:numFmt w:val="decimal"/>
      <w:lvlText w:val="%7."/>
      <w:lvlJc w:val="left"/>
      <w:pPr>
        <w:ind w:left="2940" w:hanging="420"/>
      </w:pPr>
    </w:lvl>
    <w:lvl w:ilvl="7" w:tplc="4EDEF64E" w:tentative="1">
      <w:start w:val="1"/>
      <w:numFmt w:val="lowerLetter"/>
      <w:lvlText w:val="%8)"/>
      <w:lvlJc w:val="left"/>
      <w:pPr>
        <w:ind w:left="3360" w:hanging="420"/>
      </w:pPr>
    </w:lvl>
    <w:lvl w:ilvl="8" w:tplc="D83C0FE6" w:tentative="1">
      <w:start w:val="1"/>
      <w:numFmt w:val="lowerRoman"/>
      <w:lvlText w:val="%9."/>
      <w:lvlJc w:val="right"/>
      <w:pPr>
        <w:ind w:left="3780" w:hanging="420"/>
      </w:pPr>
    </w:lvl>
  </w:abstractNum>
  <w:abstractNum w:abstractNumId="23">
    <w:nsid w:val="5B4F343D"/>
    <w:multiLevelType w:val="hybridMultilevel"/>
    <w:tmpl w:val="3E709E92"/>
    <w:lvl w:ilvl="0" w:tplc="E764A5C6">
      <w:start w:val="1"/>
      <w:numFmt w:val="decimal"/>
      <w:lvlText w:val="%1."/>
      <w:lvlJc w:val="left"/>
      <w:pPr>
        <w:ind w:left="360" w:hanging="360"/>
      </w:pPr>
      <w:rPr>
        <w:rFonts w:hint="default"/>
      </w:rPr>
    </w:lvl>
    <w:lvl w:ilvl="1" w:tplc="386854C2" w:tentative="1">
      <w:start w:val="1"/>
      <w:numFmt w:val="lowerLetter"/>
      <w:lvlText w:val="%2)"/>
      <w:lvlJc w:val="left"/>
      <w:pPr>
        <w:ind w:left="840" w:hanging="420"/>
      </w:pPr>
    </w:lvl>
    <w:lvl w:ilvl="2" w:tplc="F2CAB626" w:tentative="1">
      <w:start w:val="1"/>
      <w:numFmt w:val="lowerRoman"/>
      <w:lvlText w:val="%3."/>
      <w:lvlJc w:val="right"/>
      <w:pPr>
        <w:ind w:left="1260" w:hanging="420"/>
      </w:pPr>
    </w:lvl>
    <w:lvl w:ilvl="3" w:tplc="625CC05E" w:tentative="1">
      <w:start w:val="1"/>
      <w:numFmt w:val="decimal"/>
      <w:lvlText w:val="%4."/>
      <w:lvlJc w:val="left"/>
      <w:pPr>
        <w:ind w:left="1680" w:hanging="420"/>
      </w:pPr>
    </w:lvl>
    <w:lvl w:ilvl="4" w:tplc="70C6F7E2" w:tentative="1">
      <w:start w:val="1"/>
      <w:numFmt w:val="lowerLetter"/>
      <w:lvlText w:val="%5)"/>
      <w:lvlJc w:val="left"/>
      <w:pPr>
        <w:ind w:left="2100" w:hanging="420"/>
      </w:pPr>
    </w:lvl>
    <w:lvl w:ilvl="5" w:tplc="50D6B952" w:tentative="1">
      <w:start w:val="1"/>
      <w:numFmt w:val="lowerRoman"/>
      <w:lvlText w:val="%6."/>
      <w:lvlJc w:val="right"/>
      <w:pPr>
        <w:ind w:left="2520" w:hanging="420"/>
      </w:pPr>
    </w:lvl>
    <w:lvl w:ilvl="6" w:tplc="266EBE98" w:tentative="1">
      <w:start w:val="1"/>
      <w:numFmt w:val="decimal"/>
      <w:lvlText w:val="%7."/>
      <w:lvlJc w:val="left"/>
      <w:pPr>
        <w:ind w:left="2940" w:hanging="420"/>
      </w:pPr>
    </w:lvl>
    <w:lvl w:ilvl="7" w:tplc="4B86CCAE" w:tentative="1">
      <w:start w:val="1"/>
      <w:numFmt w:val="lowerLetter"/>
      <w:lvlText w:val="%8)"/>
      <w:lvlJc w:val="left"/>
      <w:pPr>
        <w:ind w:left="3360" w:hanging="420"/>
      </w:pPr>
    </w:lvl>
    <w:lvl w:ilvl="8" w:tplc="A54E2244" w:tentative="1">
      <w:start w:val="1"/>
      <w:numFmt w:val="lowerRoman"/>
      <w:lvlText w:val="%9."/>
      <w:lvlJc w:val="right"/>
      <w:pPr>
        <w:ind w:left="3780" w:hanging="420"/>
      </w:pPr>
    </w:lvl>
  </w:abstractNum>
  <w:abstractNum w:abstractNumId="24">
    <w:nsid w:val="5BEE0139"/>
    <w:multiLevelType w:val="hybridMultilevel"/>
    <w:tmpl w:val="E8E67C96"/>
    <w:lvl w:ilvl="0" w:tplc="C7C0AA72">
      <w:start w:val="7"/>
      <w:numFmt w:val="decimal"/>
      <w:lvlText w:val="%1"/>
      <w:lvlJc w:val="left"/>
      <w:pPr>
        <w:tabs>
          <w:tab w:val="num" w:pos="780"/>
        </w:tabs>
        <w:ind w:left="780" w:hanging="360"/>
      </w:pPr>
      <w:rPr>
        <w:rFonts w:hint="default"/>
        <w:color w:val="auto"/>
      </w:rPr>
    </w:lvl>
    <w:lvl w:ilvl="1" w:tplc="8C726C1C" w:tentative="1">
      <w:start w:val="1"/>
      <w:numFmt w:val="lowerLetter"/>
      <w:lvlText w:val="%2)"/>
      <w:lvlJc w:val="left"/>
      <w:pPr>
        <w:tabs>
          <w:tab w:val="num" w:pos="1260"/>
        </w:tabs>
        <w:ind w:left="1260" w:hanging="420"/>
      </w:pPr>
    </w:lvl>
    <w:lvl w:ilvl="2" w:tplc="F6A6DF7C" w:tentative="1">
      <w:start w:val="1"/>
      <w:numFmt w:val="lowerRoman"/>
      <w:lvlText w:val="%3."/>
      <w:lvlJc w:val="right"/>
      <w:pPr>
        <w:tabs>
          <w:tab w:val="num" w:pos="1680"/>
        </w:tabs>
        <w:ind w:left="1680" w:hanging="420"/>
      </w:pPr>
    </w:lvl>
    <w:lvl w:ilvl="3" w:tplc="329A995A" w:tentative="1">
      <w:start w:val="1"/>
      <w:numFmt w:val="decimal"/>
      <w:lvlText w:val="%4."/>
      <w:lvlJc w:val="left"/>
      <w:pPr>
        <w:tabs>
          <w:tab w:val="num" w:pos="2100"/>
        </w:tabs>
        <w:ind w:left="2100" w:hanging="420"/>
      </w:pPr>
    </w:lvl>
    <w:lvl w:ilvl="4" w:tplc="7BAAB0D2" w:tentative="1">
      <w:start w:val="1"/>
      <w:numFmt w:val="lowerLetter"/>
      <w:lvlText w:val="%5)"/>
      <w:lvlJc w:val="left"/>
      <w:pPr>
        <w:tabs>
          <w:tab w:val="num" w:pos="2520"/>
        </w:tabs>
        <w:ind w:left="2520" w:hanging="420"/>
      </w:pPr>
    </w:lvl>
    <w:lvl w:ilvl="5" w:tplc="D8C8EA72" w:tentative="1">
      <w:start w:val="1"/>
      <w:numFmt w:val="lowerRoman"/>
      <w:lvlText w:val="%6."/>
      <w:lvlJc w:val="right"/>
      <w:pPr>
        <w:tabs>
          <w:tab w:val="num" w:pos="2940"/>
        </w:tabs>
        <w:ind w:left="2940" w:hanging="420"/>
      </w:pPr>
    </w:lvl>
    <w:lvl w:ilvl="6" w:tplc="CA42F1B8" w:tentative="1">
      <w:start w:val="1"/>
      <w:numFmt w:val="decimal"/>
      <w:lvlText w:val="%7."/>
      <w:lvlJc w:val="left"/>
      <w:pPr>
        <w:tabs>
          <w:tab w:val="num" w:pos="3360"/>
        </w:tabs>
        <w:ind w:left="3360" w:hanging="420"/>
      </w:pPr>
    </w:lvl>
    <w:lvl w:ilvl="7" w:tplc="B5CCE2E4" w:tentative="1">
      <w:start w:val="1"/>
      <w:numFmt w:val="lowerLetter"/>
      <w:lvlText w:val="%8)"/>
      <w:lvlJc w:val="left"/>
      <w:pPr>
        <w:tabs>
          <w:tab w:val="num" w:pos="3780"/>
        </w:tabs>
        <w:ind w:left="3780" w:hanging="420"/>
      </w:pPr>
    </w:lvl>
    <w:lvl w:ilvl="8" w:tplc="FFF03D42" w:tentative="1">
      <w:start w:val="1"/>
      <w:numFmt w:val="lowerRoman"/>
      <w:lvlText w:val="%9."/>
      <w:lvlJc w:val="right"/>
      <w:pPr>
        <w:tabs>
          <w:tab w:val="num" w:pos="4200"/>
        </w:tabs>
        <w:ind w:left="4200" w:hanging="420"/>
      </w:pPr>
    </w:lvl>
  </w:abstractNum>
  <w:abstractNum w:abstractNumId="25">
    <w:nsid w:val="637A7C68"/>
    <w:multiLevelType w:val="hybridMultilevel"/>
    <w:tmpl w:val="EAFC700E"/>
    <w:lvl w:ilvl="0" w:tplc="9A52CC52">
      <w:start w:val="1"/>
      <w:numFmt w:val="decimalEnclosedCircle"/>
      <w:lvlText w:val="%1"/>
      <w:lvlJc w:val="left"/>
      <w:pPr>
        <w:ind w:left="780" w:hanging="360"/>
      </w:pPr>
      <w:rPr>
        <w:rFonts w:ascii="宋体" w:hAnsi="宋体" w:cs="宋体" w:hint="default"/>
      </w:rPr>
    </w:lvl>
    <w:lvl w:ilvl="1" w:tplc="E79E4C32" w:tentative="1">
      <w:start w:val="1"/>
      <w:numFmt w:val="lowerLetter"/>
      <w:lvlText w:val="%2)"/>
      <w:lvlJc w:val="left"/>
      <w:pPr>
        <w:ind w:left="1260" w:hanging="420"/>
      </w:pPr>
    </w:lvl>
    <w:lvl w:ilvl="2" w:tplc="9A1CBD14" w:tentative="1">
      <w:start w:val="1"/>
      <w:numFmt w:val="lowerRoman"/>
      <w:lvlText w:val="%3."/>
      <w:lvlJc w:val="right"/>
      <w:pPr>
        <w:ind w:left="1680" w:hanging="420"/>
      </w:pPr>
    </w:lvl>
    <w:lvl w:ilvl="3" w:tplc="40C0579C" w:tentative="1">
      <w:start w:val="1"/>
      <w:numFmt w:val="decimal"/>
      <w:lvlText w:val="%4."/>
      <w:lvlJc w:val="left"/>
      <w:pPr>
        <w:ind w:left="2100" w:hanging="420"/>
      </w:pPr>
    </w:lvl>
    <w:lvl w:ilvl="4" w:tplc="93EA1346" w:tentative="1">
      <w:start w:val="1"/>
      <w:numFmt w:val="lowerLetter"/>
      <w:lvlText w:val="%5)"/>
      <w:lvlJc w:val="left"/>
      <w:pPr>
        <w:ind w:left="2520" w:hanging="420"/>
      </w:pPr>
    </w:lvl>
    <w:lvl w:ilvl="5" w:tplc="DE562302" w:tentative="1">
      <w:start w:val="1"/>
      <w:numFmt w:val="lowerRoman"/>
      <w:lvlText w:val="%6."/>
      <w:lvlJc w:val="right"/>
      <w:pPr>
        <w:ind w:left="2940" w:hanging="420"/>
      </w:pPr>
    </w:lvl>
    <w:lvl w:ilvl="6" w:tplc="701A04AC" w:tentative="1">
      <w:start w:val="1"/>
      <w:numFmt w:val="decimal"/>
      <w:lvlText w:val="%7."/>
      <w:lvlJc w:val="left"/>
      <w:pPr>
        <w:ind w:left="3360" w:hanging="420"/>
      </w:pPr>
    </w:lvl>
    <w:lvl w:ilvl="7" w:tplc="B0E4B5B0" w:tentative="1">
      <w:start w:val="1"/>
      <w:numFmt w:val="lowerLetter"/>
      <w:lvlText w:val="%8)"/>
      <w:lvlJc w:val="left"/>
      <w:pPr>
        <w:ind w:left="3780" w:hanging="420"/>
      </w:pPr>
    </w:lvl>
    <w:lvl w:ilvl="8" w:tplc="C4A46CF4" w:tentative="1">
      <w:start w:val="1"/>
      <w:numFmt w:val="lowerRoman"/>
      <w:lvlText w:val="%9."/>
      <w:lvlJc w:val="right"/>
      <w:pPr>
        <w:ind w:left="4200" w:hanging="420"/>
      </w:pPr>
    </w:lvl>
  </w:abstractNum>
  <w:abstractNum w:abstractNumId="26">
    <w:nsid w:val="63FA41CB"/>
    <w:multiLevelType w:val="hybridMultilevel"/>
    <w:tmpl w:val="FEACCEE8"/>
    <w:lvl w:ilvl="0" w:tplc="47E6D17C">
      <w:start w:val="1"/>
      <w:numFmt w:val="decimal"/>
      <w:lvlText w:val="%1."/>
      <w:lvlJc w:val="left"/>
      <w:pPr>
        <w:ind w:left="360" w:hanging="360"/>
      </w:pPr>
      <w:rPr>
        <w:rFonts w:hint="default"/>
      </w:rPr>
    </w:lvl>
    <w:lvl w:ilvl="1" w:tplc="0C1ABD2A" w:tentative="1">
      <w:start w:val="1"/>
      <w:numFmt w:val="lowerLetter"/>
      <w:lvlText w:val="%2)"/>
      <w:lvlJc w:val="left"/>
      <w:pPr>
        <w:ind w:left="840" w:hanging="420"/>
      </w:pPr>
    </w:lvl>
    <w:lvl w:ilvl="2" w:tplc="6D90C3D2" w:tentative="1">
      <w:start w:val="1"/>
      <w:numFmt w:val="lowerRoman"/>
      <w:lvlText w:val="%3."/>
      <w:lvlJc w:val="right"/>
      <w:pPr>
        <w:ind w:left="1260" w:hanging="420"/>
      </w:pPr>
    </w:lvl>
    <w:lvl w:ilvl="3" w:tplc="FCDC24E6" w:tentative="1">
      <w:start w:val="1"/>
      <w:numFmt w:val="decimal"/>
      <w:lvlText w:val="%4."/>
      <w:lvlJc w:val="left"/>
      <w:pPr>
        <w:ind w:left="1680" w:hanging="420"/>
      </w:pPr>
    </w:lvl>
    <w:lvl w:ilvl="4" w:tplc="CE2C27B2" w:tentative="1">
      <w:start w:val="1"/>
      <w:numFmt w:val="lowerLetter"/>
      <w:lvlText w:val="%5)"/>
      <w:lvlJc w:val="left"/>
      <w:pPr>
        <w:ind w:left="2100" w:hanging="420"/>
      </w:pPr>
    </w:lvl>
    <w:lvl w:ilvl="5" w:tplc="62BE7F86" w:tentative="1">
      <w:start w:val="1"/>
      <w:numFmt w:val="lowerRoman"/>
      <w:lvlText w:val="%6."/>
      <w:lvlJc w:val="right"/>
      <w:pPr>
        <w:ind w:left="2520" w:hanging="420"/>
      </w:pPr>
    </w:lvl>
    <w:lvl w:ilvl="6" w:tplc="B992CCD4" w:tentative="1">
      <w:start w:val="1"/>
      <w:numFmt w:val="decimal"/>
      <w:lvlText w:val="%7."/>
      <w:lvlJc w:val="left"/>
      <w:pPr>
        <w:ind w:left="2940" w:hanging="420"/>
      </w:pPr>
    </w:lvl>
    <w:lvl w:ilvl="7" w:tplc="575AA9B2" w:tentative="1">
      <w:start w:val="1"/>
      <w:numFmt w:val="lowerLetter"/>
      <w:lvlText w:val="%8)"/>
      <w:lvlJc w:val="left"/>
      <w:pPr>
        <w:ind w:left="3360" w:hanging="420"/>
      </w:pPr>
    </w:lvl>
    <w:lvl w:ilvl="8" w:tplc="A0E86EBE" w:tentative="1">
      <w:start w:val="1"/>
      <w:numFmt w:val="lowerRoman"/>
      <w:lvlText w:val="%9."/>
      <w:lvlJc w:val="right"/>
      <w:pPr>
        <w:ind w:left="3780" w:hanging="420"/>
      </w:pPr>
    </w:lvl>
  </w:abstractNum>
  <w:abstractNum w:abstractNumId="27">
    <w:nsid w:val="6C97292A"/>
    <w:multiLevelType w:val="hybridMultilevel"/>
    <w:tmpl w:val="79F2DB7C"/>
    <w:lvl w:ilvl="0" w:tplc="FC887756">
      <w:start w:val="2"/>
      <w:numFmt w:val="upperLetter"/>
      <w:lvlText w:val="%1."/>
      <w:lvlJc w:val="left"/>
      <w:pPr>
        <w:ind w:left="825" w:hanging="360"/>
      </w:pPr>
      <w:rPr>
        <w:rFonts w:hint="default"/>
      </w:rPr>
    </w:lvl>
    <w:lvl w:ilvl="1" w:tplc="88B4EE30" w:tentative="1">
      <w:start w:val="1"/>
      <w:numFmt w:val="lowerLetter"/>
      <w:lvlText w:val="%2)"/>
      <w:lvlJc w:val="left"/>
      <w:pPr>
        <w:ind w:left="1305" w:hanging="420"/>
      </w:pPr>
    </w:lvl>
    <w:lvl w:ilvl="2" w:tplc="67021622" w:tentative="1">
      <w:start w:val="1"/>
      <w:numFmt w:val="lowerRoman"/>
      <w:lvlText w:val="%3."/>
      <w:lvlJc w:val="right"/>
      <w:pPr>
        <w:ind w:left="1725" w:hanging="420"/>
      </w:pPr>
    </w:lvl>
    <w:lvl w:ilvl="3" w:tplc="79EE3014" w:tentative="1">
      <w:start w:val="1"/>
      <w:numFmt w:val="decimal"/>
      <w:lvlText w:val="%4."/>
      <w:lvlJc w:val="left"/>
      <w:pPr>
        <w:ind w:left="2145" w:hanging="420"/>
      </w:pPr>
    </w:lvl>
    <w:lvl w:ilvl="4" w:tplc="001CB05E" w:tentative="1">
      <w:start w:val="1"/>
      <w:numFmt w:val="lowerLetter"/>
      <w:lvlText w:val="%5)"/>
      <w:lvlJc w:val="left"/>
      <w:pPr>
        <w:ind w:left="2565" w:hanging="420"/>
      </w:pPr>
    </w:lvl>
    <w:lvl w:ilvl="5" w:tplc="83A015AA" w:tentative="1">
      <w:start w:val="1"/>
      <w:numFmt w:val="lowerRoman"/>
      <w:lvlText w:val="%6."/>
      <w:lvlJc w:val="right"/>
      <w:pPr>
        <w:ind w:left="2985" w:hanging="420"/>
      </w:pPr>
    </w:lvl>
    <w:lvl w:ilvl="6" w:tplc="6A70AA8E" w:tentative="1">
      <w:start w:val="1"/>
      <w:numFmt w:val="decimal"/>
      <w:lvlText w:val="%7."/>
      <w:lvlJc w:val="left"/>
      <w:pPr>
        <w:ind w:left="3405" w:hanging="420"/>
      </w:pPr>
    </w:lvl>
    <w:lvl w:ilvl="7" w:tplc="83EED04C" w:tentative="1">
      <w:start w:val="1"/>
      <w:numFmt w:val="lowerLetter"/>
      <w:lvlText w:val="%8)"/>
      <w:lvlJc w:val="left"/>
      <w:pPr>
        <w:ind w:left="3825" w:hanging="420"/>
      </w:pPr>
    </w:lvl>
    <w:lvl w:ilvl="8" w:tplc="707CD496" w:tentative="1">
      <w:start w:val="1"/>
      <w:numFmt w:val="lowerRoman"/>
      <w:lvlText w:val="%9."/>
      <w:lvlJc w:val="right"/>
      <w:pPr>
        <w:ind w:left="4245" w:hanging="420"/>
      </w:pPr>
    </w:lvl>
  </w:abstractNum>
  <w:abstractNum w:abstractNumId="28">
    <w:nsid w:val="6D79063E"/>
    <w:multiLevelType w:val="hybridMultilevel"/>
    <w:tmpl w:val="3FE8F9EC"/>
    <w:lvl w:ilvl="0" w:tplc="71E4A7DE">
      <w:start w:val="1"/>
      <w:numFmt w:val="decimal"/>
      <w:lvlText w:val="（%1）"/>
      <w:lvlJc w:val="left"/>
      <w:pPr>
        <w:ind w:left="720" w:hanging="720"/>
      </w:pPr>
      <w:rPr>
        <w:rFonts w:hint="default"/>
      </w:rPr>
    </w:lvl>
    <w:lvl w:ilvl="1" w:tplc="9E64F200" w:tentative="1">
      <w:start w:val="1"/>
      <w:numFmt w:val="lowerLetter"/>
      <w:lvlText w:val="%2)"/>
      <w:lvlJc w:val="left"/>
      <w:pPr>
        <w:ind w:left="840" w:hanging="420"/>
      </w:pPr>
    </w:lvl>
    <w:lvl w:ilvl="2" w:tplc="9EEC57B4" w:tentative="1">
      <w:start w:val="1"/>
      <w:numFmt w:val="lowerRoman"/>
      <w:lvlText w:val="%3."/>
      <w:lvlJc w:val="right"/>
      <w:pPr>
        <w:ind w:left="1260" w:hanging="420"/>
      </w:pPr>
    </w:lvl>
    <w:lvl w:ilvl="3" w:tplc="1A9AF3D0" w:tentative="1">
      <w:start w:val="1"/>
      <w:numFmt w:val="decimal"/>
      <w:lvlText w:val="%4."/>
      <w:lvlJc w:val="left"/>
      <w:pPr>
        <w:ind w:left="1680" w:hanging="420"/>
      </w:pPr>
    </w:lvl>
    <w:lvl w:ilvl="4" w:tplc="12548336" w:tentative="1">
      <w:start w:val="1"/>
      <w:numFmt w:val="lowerLetter"/>
      <w:lvlText w:val="%5)"/>
      <w:lvlJc w:val="left"/>
      <w:pPr>
        <w:ind w:left="2100" w:hanging="420"/>
      </w:pPr>
    </w:lvl>
    <w:lvl w:ilvl="5" w:tplc="166EEA9C" w:tentative="1">
      <w:start w:val="1"/>
      <w:numFmt w:val="lowerRoman"/>
      <w:lvlText w:val="%6."/>
      <w:lvlJc w:val="right"/>
      <w:pPr>
        <w:ind w:left="2520" w:hanging="420"/>
      </w:pPr>
    </w:lvl>
    <w:lvl w:ilvl="6" w:tplc="1852423A" w:tentative="1">
      <w:start w:val="1"/>
      <w:numFmt w:val="decimal"/>
      <w:lvlText w:val="%7."/>
      <w:lvlJc w:val="left"/>
      <w:pPr>
        <w:ind w:left="2940" w:hanging="420"/>
      </w:pPr>
    </w:lvl>
    <w:lvl w:ilvl="7" w:tplc="004EF386" w:tentative="1">
      <w:start w:val="1"/>
      <w:numFmt w:val="lowerLetter"/>
      <w:lvlText w:val="%8)"/>
      <w:lvlJc w:val="left"/>
      <w:pPr>
        <w:ind w:left="3360" w:hanging="420"/>
      </w:pPr>
    </w:lvl>
    <w:lvl w:ilvl="8" w:tplc="0CB00980" w:tentative="1">
      <w:start w:val="1"/>
      <w:numFmt w:val="lowerRoman"/>
      <w:lvlText w:val="%9."/>
      <w:lvlJc w:val="right"/>
      <w:pPr>
        <w:ind w:left="3780" w:hanging="420"/>
      </w:pPr>
    </w:lvl>
  </w:abstractNum>
  <w:abstractNum w:abstractNumId="29">
    <w:nsid w:val="6DA469EE"/>
    <w:multiLevelType w:val="hybridMultilevel"/>
    <w:tmpl w:val="07B61D4A"/>
    <w:lvl w:ilvl="0" w:tplc="D1EA9278">
      <w:start w:val="1"/>
      <w:numFmt w:val="decimal"/>
      <w:lvlText w:val="%1."/>
      <w:lvlJc w:val="left"/>
      <w:pPr>
        <w:ind w:left="360" w:hanging="360"/>
      </w:pPr>
      <w:rPr>
        <w:rFonts w:hint="default"/>
      </w:rPr>
    </w:lvl>
    <w:lvl w:ilvl="1" w:tplc="7CB80156" w:tentative="1">
      <w:start w:val="1"/>
      <w:numFmt w:val="lowerLetter"/>
      <w:lvlText w:val="%2)"/>
      <w:lvlJc w:val="left"/>
      <w:pPr>
        <w:ind w:left="840" w:hanging="420"/>
      </w:pPr>
    </w:lvl>
    <w:lvl w:ilvl="2" w:tplc="B232A426" w:tentative="1">
      <w:start w:val="1"/>
      <w:numFmt w:val="lowerRoman"/>
      <w:lvlText w:val="%3."/>
      <w:lvlJc w:val="right"/>
      <w:pPr>
        <w:ind w:left="1260" w:hanging="420"/>
      </w:pPr>
    </w:lvl>
    <w:lvl w:ilvl="3" w:tplc="F402945A" w:tentative="1">
      <w:start w:val="1"/>
      <w:numFmt w:val="decimal"/>
      <w:lvlText w:val="%4."/>
      <w:lvlJc w:val="left"/>
      <w:pPr>
        <w:ind w:left="1680" w:hanging="420"/>
      </w:pPr>
    </w:lvl>
    <w:lvl w:ilvl="4" w:tplc="E3F6DB4E" w:tentative="1">
      <w:start w:val="1"/>
      <w:numFmt w:val="lowerLetter"/>
      <w:lvlText w:val="%5)"/>
      <w:lvlJc w:val="left"/>
      <w:pPr>
        <w:ind w:left="2100" w:hanging="420"/>
      </w:pPr>
    </w:lvl>
    <w:lvl w:ilvl="5" w:tplc="D26617A4" w:tentative="1">
      <w:start w:val="1"/>
      <w:numFmt w:val="lowerRoman"/>
      <w:lvlText w:val="%6."/>
      <w:lvlJc w:val="right"/>
      <w:pPr>
        <w:ind w:left="2520" w:hanging="420"/>
      </w:pPr>
    </w:lvl>
    <w:lvl w:ilvl="6" w:tplc="5CA0E958" w:tentative="1">
      <w:start w:val="1"/>
      <w:numFmt w:val="decimal"/>
      <w:lvlText w:val="%7."/>
      <w:lvlJc w:val="left"/>
      <w:pPr>
        <w:ind w:left="2940" w:hanging="420"/>
      </w:pPr>
    </w:lvl>
    <w:lvl w:ilvl="7" w:tplc="89B0B838" w:tentative="1">
      <w:start w:val="1"/>
      <w:numFmt w:val="lowerLetter"/>
      <w:lvlText w:val="%8)"/>
      <w:lvlJc w:val="left"/>
      <w:pPr>
        <w:ind w:left="3360" w:hanging="420"/>
      </w:pPr>
    </w:lvl>
    <w:lvl w:ilvl="8" w:tplc="F3C0A358" w:tentative="1">
      <w:start w:val="1"/>
      <w:numFmt w:val="lowerRoman"/>
      <w:lvlText w:val="%9."/>
      <w:lvlJc w:val="right"/>
      <w:pPr>
        <w:ind w:left="3780" w:hanging="420"/>
      </w:pPr>
    </w:lvl>
  </w:abstractNum>
  <w:abstractNum w:abstractNumId="30">
    <w:nsid w:val="71761EAE"/>
    <w:multiLevelType w:val="hybridMultilevel"/>
    <w:tmpl w:val="C2A4C330"/>
    <w:lvl w:ilvl="0" w:tplc="4B6AA918">
      <w:start w:val="1"/>
      <w:numFmt w:val="bullet"/>
      <w:lvlText w:val="•"/>
      <w:lvlJc w:val="left"/>
      <w:pPr>
        <w:tabs>
          <w:tab w:val="num" w:pos="720"/>
        </w:tabs>
        <w:ind w:left="720" w:hanging="360"/>
      </w:pPr>
      <w:rPr>
        <w:rFonts w:ascii="楷体_GB2312" w:hAnsi="楷体_GB2312" w:hint="default"/>
      </w:rPr>
    </w:lvl>
    <w:lvl w:ilvl="1" w:tplc="9ED266D4" w:tentative="1">
      <w:start w:val="1"/>
      <w:numFmt w:val="bullet"/>
      <w:lvlText w:val="•"/>
      <w:lvlJc w:val="left"/>
      <w:pPr>
        <w:tabs>
          <w:tab w:val="num" w:pos="1440"/>
        </w:tabs>
        <w:ind w:left="1440" w:hanging="360"/>
      </w:pPr>
      <w:rPr>
        <w:rFonts w:ascii="楷体_GB2312" w:hAnsi="楷体_GB2312" w:hint="default"/>
      </w:rPr>
    </w:lvl>
    <w:lvl w:ilvl="2" w:tplc="617408E0" w:tentative="1">
      <w:start w:val="1"/>
      <w:numFmt w:val="bullet"/>
      <w:lvlText w:val="•"/>
      <w:lvlJc w:val="left"/>
      <w:pPr>
        <w:tabs>
          <w:tab w:val="num" w:pos="2160"/>
        </w:tabs>
        <w:ind w:left="2160" w:hanging="360"/>
      </w:pPr>
      <w:rPr>
        <w:rFonts w:ascii="楷体_GB2312" w:hAnsi="楷体_GB2312" w:hint="default"/>
      </w:rPr>
    </w:lvl>
    <w:lvl w:ilvl="3" w:tplc="FBFA3ECC" w:tentative="1">
      <w:start w:val="1"/>
      <w:numFmt w:val="bullet"/>
      <w:lvlText w:val="•"/>
      <w:lvlJc w:val="left"/>
      <w:pPr>
        <w:tabs>
          <w:tab w:val="num" w:pos="2880"/>
        </w:tabs>
        <w:ind w:left="2880" w:hanging="360"/>
      </w:pPr>
      <w:rPr>
        <w:rFonts w:ascii="楷体_GB2312" w:hAnsi="楷体_GB2312" w:hint="default"/>
      </w:rPr>
    </w:lvl>
    <w:lvl w:ilvl="4" w:tplc="79BED8D6" w:tentative="1">
      <w:start w:val="1"/>
      <w:numFmt w:val="bullet"/>
      <w:lvlText w:val="•"/>
      <w:lvlJc w:val="left"/>
      <w:pPr>
        <w:tabs>
          <w:tab w:val="num" w:pos="3600"/>
        </w:tabs>
        <w:ind w:left="3600" w:hanging="360"/>
      </w:pPr>
      <w:rPr>
        <w:rFonts w:ascii="楷体_GB2312" w:hAnsi="楷体_GB2312" w:hint="default"/>
      </w:rPr>
    </w:lvl>
    <w:lvl w:ilvl="5" w:tplc="07489230" w:tentative="1">
      <w:start w:val="1"/>
      <w:numFmt w:val="bullet"/>
      <w:lvlText w:val="•"/>
      <w:lvlJc w:val="left"/>
      <w:pPr>
        <w:tabs>
          <w:tab w:val="num" w:pos="4320"/>
        </w:tabs>
        <w:ind w:left="4320" w:hanging="360"/>
      </w:pPr>
      <w:rPr>
        <w:rFonts w:ascii="楷体_GB2312" w:hAnsi="楷体_GB2312" w:hint="default"/>
      </w:rPr>
    </w:lvl>
    <w:lvl w:ilvl="6" w:tplc="E13C4888" w:tentative="1">
      <w:start w:val="1"/>
      <w:numFmt w:val="bullet"/>
      <w:lvlText w:val="•"/>
      <w:lvlJc w:val="left"/>
      <w:pPr>
        <w:tabs>
          <w:tab w:val="num" w:pos="5040"/>
        </w:tabs>
        <w:ind w:left="5040" w:hanging="360"/>
      </w:pPr>
      <w:rPr>
        <w:rFonts w:ascii="楷体_GB2312" w:hAnsi="楷体_GB2312" w:hint="default"/>
      </w:rPr>
    </w:lvl>
    <w:lvl w:ilvl="7" w:tplc="F61411A4" w:tentative="1">
      <w:start w:val="1"/>
      <w:numFmt w:val="bullet"/>
      <w:lvlText w:val="•"/>
      <w:lvlJc w:val="left"/>
      <w:pPr>
        <w:tabs>
          <w:tab w:val="num" w:pos="5760"/>
        </w:tabs>
        <w:ind w:left="5760" w:hanging="360"/>
      </w:pPr>
      <w:rPr>
        <w:rFonts w:ascii="楷体_GB2312" w:hAnsi="楷体_GB2312" w:hint="default"/>
      </w:rPr>
    </w:lvl>
    <w:lvl w:ilvl="8" w:tplc="3F2CDEB6" w:tentative="1">
      <w:start w:val="1"/>
      <w:numFmt w:val="bullet"/>
      <w:lvlText w:val="•"/>
      <w:lvlJc w:val="left"/>
      <w:pPr>
        <w:tabs>
          <w:tab w:val="num" w:pos="6480"/>
        </w:tabs>
        <w:ind w:left="6480" w:hanging="360"/>
      </w:pPr>
      <w:rPr>
        <w:rFonts w:ascii="楷体_GB2312" w:hAnsi="楷体_GB2312" w:hint="default"/>
      </w:rPr>
    </w:lvl>
  </w:abstractNum>
  <w:abstractNum w:abstractNumId="31">
    <w:nsid w:val="7535429C"/>
    <w:multiLevelType w:val="hybridMultilevel"/>
    <w:tmpl w:val="082E1B7A"/>
    <w:lvl w:ilvl="0" w:tplc="B212DAC0">
      <w:start w:val="1"/>
      <w:numFmt w:val="decimal"/>
      <w:lvlText w:val="%1."/>
      <w:lvlJc w:val="left"/>
      <w:pPr>
        <w:ind w:left="360" w:hanging="360"/>
      </w:pPr>
      <w:rPr>
        <w:rFonts w:hint="default"/>
      </w:rPr>
    </w:lvl>
    <w:lvl w:ilvl="1" w:tplc="B84CE982" w:tentative="1">
      <w:start w:val="1"/>
      <w:numFmt w:val="lowerLetter"/>
      <w:lvlText w:val="%2)"/>
      <w:lvlJc w:val="left"/>
      <w:pPr>
        <w:ind w:left="840" w:hanging="420"/>
      </w:pPr>
    </w:lvl>
    <w:lvl w:ilvl="2" w:tplc="B0D8CAB8" w:tentative="1">
      <w:start w:val="1"/>
      <w:numFmt w:val="lowerRoman"/>
      <w:lvlText w:val="%3."/>
      <w:lvlJc w:val="right"/>
      <w:pPr>
        <w:ind w:left="1260" w:hanging="420"/>
      </w:pPr>
    </w:lvl>
    <w:lvl w:ilvl="3" w:tplc="79D086BE" w:tentative="1">
      <w:start w:val="1"/>
      <w:numFmt w:val="decimal"/>
      <w:lvlText w:val="%4."/>
      <w:lvlJc w:val="left"/>
      <w:pPr>
        <w:ind w:left="1680" w:hanging="420"/>
      </w:pPr>
    </w:lvl>
    <w:lvl w:ilvl="4" w:tplc="9566DF30" w:tentative="1">
      <w:start w:val="1"/>
      <w:numFmt w:val="lowerLetter"/>
      <w:lvlText w:val="%5)"/>
      <w:lvlJc w:val="left"/>
      <w:pPr>
        <w:ind w:left="2100" w:hanging="420"/>
      </w:pPr>
    </w:lvl>
    <w:lvl w:ilvl="5" w:tplc="EEEA2134" w:tentative="1">
      <w:start w:val="1"/>
      <w:numFmt w:val="lowerRoman"/>
      <w:lvlText w:val="%6."/>
      <w:lvlJc w:val="right"/>
      <w:pPr>
        <w:ind w:left="2520" w:hanging="420"/>
      </w:pPr>
    </w:lvl>
    <w:lvl w:ilvl="6" w:tplc="3558DA28" w:tentative="1">
      <w:start w:val="1"/>
      <w:numFmt w:val="decimal"/>
      <w:lvlText w:val="%7."/>
      <w:lvlJc w:val="left"/>
      <w:pPr>
        <w:ind w:left="2940" w:hanging="420"/>
      </w:pPr>
    </w:lvl>
    <w:lvl w:ilvl="7" w:tplc="B62A0BF0" w:tentative="1">
      <w:start w:val="1"/>
      <w:numFmt w:val="lowerLetter"/>
      <w:lvlText w:val="%8)"/>
      <w:lvlJc w:val="left"/>
      <w:pPr>
        <w:ind w:left="3360" w:hanging="420"/>
      </w:pPr>
    </w:lvl>
    <w:lvl w:ilvl="8" w:tplc="5594A8AC" w:tentative="1">
      <w:start w:val="1"/>
      <w:numFmt w:val="lowerRoman"/>
      <w:lvlText w:val="%9."/>
      <w:lvlJc w:val="right"/>
      <w:pPr>
        <w:ind w:left="3780" w:hanging="420"/>
      </w:pPr>
    </w:lvl>
  </w:abstractNum>
  <w:abstractNum w:abstractNumId="32">
    <w:nsid w:val="75A16A18"/>
    <w:multiLevelType w:val="singleLevel"/>
    <w:tmpl w:val="00000000"/>
    <w:lvl w:ilvl="0">
      <w:start w:val="1"/>
      <w:numFmt w:val="decimal"/>
      <w:suff w:val="nothing"/>
      <w:lvlText w:val="（%1）"/>
      <w:lvlJc w:val="left"/>
    </w:lvl>
  </w:abstractNum>
  <w:abstractNum w:abstractNumId="33">
    <w:nsid w:val="769D390F"/>
    <w:multiLevelType w:val="hybridMultilevel"/>
    <w:tmpl w:val="D6F03DB0"/>
    <w:lvl w:ilvl="0" w:tplc="9E28D256">
      <w:start w:val="1"/>
      <w:numFmt w:val="decimal"/>
      <w:lvlText w:val="%1"/>
      <w:lvlJc w:val="left"/>
      <w:pPr>
        <w:ind w:left="780" w:hanging="360"/>
      </w:pPr>
      <w:rPr>
        <w:rFonts w:ascii="Times New Roman" w:eastAsia="宋体" w:hAnsi="Times New Roman" w:cs="Times New Roman"/>
      </w:rPr>
    </w:lvl>
    <w:lvl w:ilvl="1" w:tplc="D560561C" w:tentative="1">
      <w:start w:val="1"/>
      <w:numFmt w:val="lowerLetter"/>
      <w:lvlText w:val="%2)"/>
      <w:lvlJc w:val="left"/>
      <w:pPr>
        <w:ind w:left="1260" w:hanging="420"/>
      </w:pPr>
    </w:lvl>
    <w:lvl w:ilvl="2" w:tplc="F5DEE7E0" w:tentative="1">
      <w:start w:val="1"/>
      <w:numFmt w:val="lowerRoman"/>
      <w:lvlText w:val="%3."/>
      <w:lvlJc w:val="right"/>
      <w:pPr>
        <w:ind w:left="1680" w:hanging="420"/>
      </w:pPr>
    </w:lvl>
    <w:lvl w:ilvl="3" w:tplc="2E62EC4C" w:tentative="1">
      <w:start w:val="1"/>
      <w:numFmt w:val="decimal"/>
      <w:lvlText w:val="%4."/>
      <w:lvlJc w:val="left"/>
      <w:pPr>
        <w:ind w:left="2100" w:hanging="420"/>
      </w:pPr>
    </w:lvl>
    <w:lvl w:ilvl="4" w:tplc="A386F470" w:tentative="1">
      <w:start w:val="1"/>
      <w:numFmt w:val="lowerLetter"/>
      <w:lvlText w:val="%5)"/>
      <w:lvlJc w:val="left"/>
      <w:pPr>
        <w:ind w:left="2520" w:hanging="420"/>
      </w:pPr>
    </w:lvl>
    <w:lvl w:ilvl="5" w:tplc="28ACB5F8" w:tentative="1">
      <w:start w:val="1"/>
      <w:numFmt w:val="lowerRoman"/>
      <w:lvlText w:val="%6."/>
      <w:lvlJc w:val="right"/>
      <w:pPr>
        <w:ind w:left="2940" w:hanging="420"/>
      </w:pPr>
    </w:lvl>
    <w:lvl w:ilvl="6" w:tplc="93E43C40" w:tentative="1">
      <w:start w:val="1"/>
      <w:numFmt w:val="decimal"/>
      <w:lvlText w:val="%7."/>
      <w:lvlJc w:val="left"/>
      <w:pPr>
        <w:ind w:left="3360" w:hanging="420"/>
      </w:pPr>
    </w:lvl>
    <w:lvl w:ilvl="7" w:tplc="D57C8594" w:tentative="1">
      <w:start w:val="1"/>
      <w:numFmt w:val="lowerLetter"/>
      <w:lvlText w:val="%8)"/>
      <w:lvlJc w:val="left"/>
      <w:pPr>
        <w:ind w:left="3780" w:hanging="420"/>
      </w:pPr>
    </w:lvl>
    <w:lvl w:ilvl="8" w:tplc="272E71C4" w:tentative="1">
      <w:start w:val="1"/>
      <w:numFmt w:val="lowerRoman"/>
      <w:lvlText w:val="%9."/>
      <w:lvlJc w:val="right"/>
      <w:pPr>
        <w:ind w:left="4200" w:hanging="420"/>
      </w:pPr>
    </w:lvl>
  </w:abstractNum>
  <w:abstractNum w:abstractNumId="34">
    <w:nsid w:val="7D4F008D"/>
    <w:multiLevelType w:val="hybridMultilevel"/>
    <w:tmpl w:val="24DEB850"/>
    <w:lvl w:ilvl="0" w:tplc="CA163408">
      <w:start w:val="1"/>
      <w:numFmt w:val="upperLetter"/>
      <w:lvlText w:val="%1."/>
      <w:lvlJc w:val="left"/>
      <w:pPr>
        <w:tabs>
          <w:tab w:val="num" w:pos="720"/>
        </w:tabs>
        <w:ind w:left="720" w:hanging="360"/>
      </w:pPr>
    </w:lvl>
    <w:lvl w:ilvl="1" w:tplc="5CDAA364" w:tentative="1">
      <w:start w:val="1"/>
      <w:numFmt w:val="upperLetter"/>
      <w:lvlText w:val="%2."/>
      <w:lvlJc w:val="left"/>
      <w:pPr>
        <w:tabs>
          <w:tab w:val="num" w:pos="1440"/>
        </w:tabs>
        <w:ind w:left="1440" w:hanging="360"/>
      </w:pPr>
    </w:lvl>
    <w:lvl w:ilvl="2" w:tplc="C7FC92B2" w:tentative="1">
      <w:start w:val="1"/>
      <w:numFmt w:val="upperLetter"/>
      <w:lvlText w:val="%3."/>
      <w:lvlJc w:val="left"/>
      <w:pPr>
        <w:tabs>
          <w:tab w:val="num" w:pos="2160"/>
        </w:tabs>
        <w:ind w:left="2160" w:hanging="360"/>
      </w:pPr>
    </w:lvl>
    <w:lvl w:ilvl="3" w:tplc="272294CE" w:tentative="1">
      <w:start w:val="1"/>
      <w:numFmt w:val="upperLetter"/>
      <w:lvlText w:val="%4."/>
      <w:lvlJc w:val="left"/>
      <w:pPr>
        <w:tabs>
          <w:tab w:val="num" w:pos="2880"/>
        </w:tabs>
        <w:ind w:left="2880" w:hanging="360"/>
      </w:pPr>
    </w:lvl>
    <w:lvl w:ilvl="4" w:tplc="490E17C8" w:tentative="1">
      <w:start w:val="1"/>
      <w:numFmt w:val="upperLetter"/>
      <w:lvlText w:val="%5."/>
      <w:lvlJc w:val="left"/>
      <w:pPr>
        <w:tabs>
          <w:tab w:val="num" w:pos="3600"/>
        </w:tabs>
        <w:ind w:left="3600" w:hanging="360"/>
      </w:pPr>
    </w:lvl>
    <w:lvl w:ilvl="5" w:tplc="ACEE96E0" w:tentative="1">
      <w:start w:val="1"/>
      <w:numFmt w:val="upperLetter"/>
      <w:lvlText w:val="%6."/>
      <w:lvlJc w:val="left"/>
      <w:pPr>
        <w:tabs>
          <w:tab w:val="num" w:pos="4320"/>
        </w:tabs>
        <w:ind w:left="4320" w:hanging="360"/>
      </w:pPr>
    </w:lvl>
    <w:lvl w:ilvl="6" w:tplc="7EA4B5DE" w:tentative="1">
      <w:start w:val="1"/>
      <w:numFmt w:val="upperLetter"/>
      <w:lvlText w:val="%7."/>
      <w:lvlJc w:val="left"/>
      <w:pPr>
        <w:tabs>
          <w:tab w:val="num" w:pos="5040"/>
        </w:tabs>
        <w:ind w:left="5040" w:hanging="360"/>
      </w:pPr>
    </w:lvl>
    <w:lvl w:ilvl="7" w:tplc="9D4049C2" w:tentative="1">
      <w:start w:val="1"/>
      <w:numFmt w:val="upperLetter"/>
      <w:lvlText w:val="%8."/>
      <w:lvlJc w:val="left"/>
      <w:pPr>
        <w:tabs>
          <w:tab w:val="num" w:pos="5760"/>
        </w:tabs>
        <w:ind w:left="5760" w:hanging="360"/>
      </w:pPr>
    </w:lvl>
    <w:lvl w:ilvl="8" w:tplc="18003D90" w:tentative="1">
      <w:start w:val="1"/>
      <w:numFmt w:val="upperLetter"/>
      <w:lvlText w:val="%9."/>
      <w:lvlJc w:val="left"/>
      <w:pPr>
        <w:tabs>
          <w:tab w:val="num" w:pos="6480"/>
        </w:tabs>
        <w:ind w:left="6480" w:hanging="360"/>
      </w:pPr>
    </w:lvl>
  </w:abstractNum>
  <w:abstractNum w:abstractNumId="35">
    <w:nsid w:val="7F2A52F1"/>
    <w:multiLevelType w:val="hybridMultilevel"/>
    <w:tmpl w:val="53707984"/>
    <w:lvl w:ilvl="0" w:tplc="CD0A9B02">
      <w:start w:val="1"/>
      <w:numFmt w:val="upperLetter"/>
      <w:lvlText w:val="%1."/>
      <w:lvlJc w:val="left"/>
      <w:pPr>
        <w:tabs>
          <w:tab w:val="num" w:pos="720"/>
        </w:tabs>
        <w:ind w:left="720" w:hanging="360"/>
      </w:pPr>
    </w:lvl>
    <w:lvl w:ilvl="1" w:tplc="348E8DA2" w:tentative="1">
      <w:start w:val="1"/>
      <w:numFmt w:val="upperLetter"/>
      <w:lvlText w:val="%2."/>
      <w:lvlJc w:val="left"/>
      <w:pPr>
        <w:tabs>
          <w:tab w:val="num" w:pos="1440"/>
        </w:tabs>
        <w:ind w:left="1440" w:hanging="360"/>
      </w:pPr>
    </w:lvl>
    <w:lvl w:ilvl="2" w:tplc="E3B40ED2" w:tentative="1">
      <w:start w:val="1"/>
      <w:numFmt w:val="upperLetter"/>
      <w:lvlText w:val="%3."/>
      <w:lvlJc w:val="left"/>
      <w:pPr>
        <w:tabs>
          <w:tab w:val="num" w:pos="2160"/>
        </w:tabs>
        <w:ind w:left="2160" w:hanging="360"/>
      </w:pPr>
    </w:lvl>
    <w:lvl w:ilvl="3" w:tplc="0E38C474" w:tentative="1">
      <w:start w:val="1"/>
      <w:numFmt w:val="upperLetter"/>
      <w:lvlText w:val="%4."/>
      <w:lvlJc w:val="left"/>
      <w:pPr>
        <w:tabs>
          <w:tab w:val="num" w:pos="2880"/>
        </w:tabs>
        <w:ind w:left="2880" w:hanging="360"/>
      </w:pPr>
    </w:lvl>
    <w:lvl w:ilvl="4" w:tplc="2CAC225E" w:tentative="1">
      <w:start w:val="1"/>
      <w:numFmt w:val="upperLetter"/>
      <w:lvlText w:val="%5."/>
      <w:lvlJc w:val="left"/>
      <w:pPr>
        <w:tabs>
          <w:tab w:val="num" w:pos="3600"/>
        </w:tabs>
        <w:ind w:left="3600" w:hanging="360"/>
      </w:pPr>
    </w:lvl>
    <w:lvl w:ilvl="5" w:tplc="B6926E80" w:tentative="1">
      <w:start w:val="1"/>
      <w:numFmt w:val="upperLetter"/>
      <w:lvlText w:val="%6."/>
      <w:lvlJc w:val="left"/>
      <w:pPr>
        <w:tabs>
          <w:tab w:val="num" w:pos="4320"/>
        </w:tabs>
        <w:ind w:left="4320" w:hanging="360"/>
      </w:pPr>
    </w:lvl>
    <w:lvl w:ilvl="6" w:tplc="A4E0D31A" w:tentative="1">
      <w:start w:val="1"/>
      <w:numFmt w:val="upperLetter"/>
      <w:lvlText w:val="%7."/>
      <w:lvlJc w:val="left"/>
      <w:pPr>
        <w:tabs>
          <w:tab w:val="num" w:pos="5040"/>
        </w:tabs>
        <w:ind w:left="5040" w:hanging="360"/>
      </w:pPr>
    </w:lvl>
    <w:lvl w:ilvl="7" w:tplc="0664753E" w:tentative="1">
      <w:start w:val="1"/>
      <w:numFmt w:val="upperLetter"/>
      <w:lvlText w:val="%8."/>
      <w:lvlJc w:val="left"/>
      <w:pPr>
        <w:tabs>
          <w:tab w:val="num" w:pos="5760"/>
        </w:tabs>
        <w:ind w:left="5760" w:hanging="360"/>
      </w:pPr>
    </w:lvl>
    <w:lvl w:ilvl="8" w:tplc="694AA058" w:tentative="1">
      <w:start w:val="1"/>
      <w:numFmt w:val="upperLetter"/>
      <w:lvlText w:val="%9."/>
      <w:lvlJc w:val="left"/>
      <w:pPr>
        <w:tabs>
          <w:tab w:val="num" w:pos="6480"/>
        </w:tabs>
        <w:ind w:left="6480" w:hanging="360"/>
      </w:pPr>
    </w:lvl>
  </w:abstractNum>
  <w:num w:numId="1">
    <w:abstractNumId w:val="11"/>
  </w:num>
  <w:num w:numId="2">
    <w:abstractNumId w:val="14"/>
  </w:num>
  <w:num w:numId="3">
    <w:abstractNumId w:val="15"/>
  </w:num>
  <w:num w:numId="4">
    <w:abstractNumId w:val="16"/>
  </w:num>
  <w:num w:numId="5">
    <w:abstractNumId w:val="27"/>
  </w:num>
  <w:num w:numId="6">
    <w:abstractNumId w:val="19"/>
  </w:num>
  <w:num w:numId="7">
    <w:abstractNumId w:val="23"/>
  </w:num>
  <w:num w:numId="8">
    <w:abstractNumId w:val="20"/>
  </w:num>
  <w:num w:numId="9">
    <w:abstractNumId w:val="13"/>
  </w:num>
  <w:num w:numId="10">
    <w:abstractNumId w:val="8"/>
  </w:num>
  <w:num w:numId="11">
    <w:abstractNumId w:val="33"/>
  </w:num>
  <w:num w:numId="12">
    <w:abstractNumId w:val="24"/>
  </w:num>
  <w:num w:numId="13">
    <w:abstractNumId w:val="32"/>
  </w:num>
  <w:num w:numId="14">
    <w:abstractNumId w:val="6"/>
  </w:num>
  <w:num w:numId="15">
    <w:abstractNumId w:val="7"/>
  </w:num>
  <w:num w:numId="16">
    <w:abstractNumId w:val="4"/>
  </w:num>
  <w:num w:numId="17">
    <w:abstractNumId w:val="5"/>
  </w:num>
  <w:num w:numId="18">
    <w:abstractNumId w:val="17"/>
  </w:num>
  <w:num w:numId="19">
    <w:abstractNumId w:val="34"/>
  </w:num>
  <w:num w:numId="20">
    <w:abstractNumId w:val="30"/>
  </w:num>
  <w:num w:numId="21">
    <w:abstractNumId w:val="22"/>
  </w:num>
  <w:num w:numId="22">
    <w:abstractNumId w:val="21"/>
    <w:lvlOverride w:ilvl="0">
      <w:startOverride w:val="1"/>
    </w:lvlOverride>
  </w:num>
  <w:num w:numId="23">
    <w:abstractNumId w:val="28"/>
  </w:num>
  <w:num w:numId="24">
    <w:abstractNumId w:val="35"/>
  </w:num>
  <w:num w:numId="25">
    <w:abstractNumId w:val="31"/>
  </w:num>
  <w:num w:numId="26">
    <w:abstractNumId w:val="29"/>
  </w:num>
  <w:num w:numId="27">
    <w:abstractNumId w:val="2"/>
  </w:num>
  <w:num w:numId="28">
    <w:abstractNumId w:val="1"/>
  </w:num>
  <w:num w:numId="29">
    <w:abstractNumId w:val="26"/>
  </w:num>
  <w:num w:numId="30">
    <w:abstractNumId w:val="10"/>
  </w:num>
  <w:num w:numId="31">
    <w:abstractNumId w:val="9"/>
  </w:num>
  <w:num w:numId="32">
    <w:abstractNumId w:val="25"/>
  </w:num>
  <w:num w:numId="33">
    <w:abstractNumId w:val="18"/>
  </w:num>
  <w:num w:numId="34">
    <w:abstractNumId w:val="0"/>
  </w:num>
  <w:num w:numId="35">
    <w:abstractNumId w:val="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D0"/>
    <w:rsid w:val="00005B19"/>
    <w:rsid w:val="000345C5"/>
    <w:rsid w:val="00044CF2"/>
    <w:rsid w:val="00077272"/>
    <w:rsid w:val="000966D6"/>
    <w:rsid w:val="0009714B"/>
    <w:rsid w:val="000B21D1"/>
    <w:rsid w:val="000B5511"/>
    <w:rsid w:val="0012144A"/>
    <w:rsid w:val="00131C5B"/>
    <w:rsid w:val="00131D21"/>
    <w:rsid w:val="00143CCA"/>
    <w:rsid w:val="00161F7F"/>
    <w:rsid w:val="00196F96"/>
    <w:rsid w:val="001A2113"/>
    <w:rsid w:val="001B05BD"/>
    <w:rsid w:val="001C066D"/>
    <w:rsid w:val="001C1F79"/>
    <w:rsid w:val="001D7E50"/>
    <w:rsid w:val="00234371"/>
    <w:rsid w:val="00245320"/>
    <w:rsid w:val="002667F4"/>
    <w:rsid w:val="002A5764"/>
    <w:rsid w:val="00324390"/>
    <w:rsid w:val="003E5630"/>
    <w:rsid w:val="004440C7"/>
    <w:rsid w:val="00465923"/>
    <w:rsid w:val="00467763"/>
    <w:rsid w:val="0049170C"/>
    <w:rsid w:val="00495758"/>
    <w:rsid w:val="00496F23"/>
    <w:rsid w:val="004A3F1E"/>
    <w:rsid w:val="004A5156"/>
    <w:rsid w:val="004E35FB"/>
    <w:rsid w:val="00510FFC"/>
    <w:rsid w:val="00511451"/>
    <w:rsid w:val="00526DA5"/>
    <w:rsid w:val="00540A7F"/>
    <w:rsid w:val="00551AC0"/>
    <w:rsid w:val="005569DE"/>
    <w:rsid w:val="00581B6E"/>
    <w:rsid w:val="00593632"/>
    <w:rsid w:val="00594790"/>
    <w:rsid w:val="005E0E67"/>
    <w:rsid w:val="005E1117"/>
    <w:rsid w:val="00600DDC"/>
    <w:rsid w:val="00656D6E"/>
    <w:rsid w:val="006D1C4F"/>
    <w:rsid w:val="006D2635"/>
    <w:rsid w:val="006F0E0D"/>
    <w:rsid w:val="006F2FD3"/>
    <w:rsid w:val="0070721E"/>
    <w:rsid w:val="00745ED0"/>
    <w:rsid w:val="0075060E"/>
    <w:rsid w:val="00772F0F"/>
    <w:rsid w:val="007820A4"/>
    <w:rsid w:val="007B1FED"/>
    <w:rsid w:val="007B4129"/>
    <w:rsid w:val="007E5F86"/>
    <w:rsid w:val="007E64AC"/>
    <w:rsid w:val="007F27F0"/>
    <w:rsid w:val="00806A74"/>
    <w:rsid w:val="0081386F"/>
    <w:rsid w:val="00850694"/>
    <w:rsid w:val="00856F89"/>
    <w:rsid w:val="00864970"/>
    <w:rsid w:val="008B51F9"/>
    <w:rsid w:val="008F480A"/>
    <w:rsid w:val="00916384"/>
    <w:rsid w:val="00963A0F"/>
    <w:rsid w:val="00970D6E"/>
    <w:rsid w:val="00983EBF"/>
    <w:rsid w:val="00987B01"/>
    <w:rsid w:val="00990468"/>
    <w:rsid w:val="0099148D"/>
    <w:rsid w:val="0099560A"/>
    <w:rsid w:val="009A2079"/>
    <w:rsid w:val="009B7A55"/>
    <w:rsid w:val="009F40A3"/>
    <w:rsid w:val="00A06496"/>
    <w:rsid w:val="00A43F8A"/>
    <w:rsid w:val="00A60F7B"/>
    <w:rsid w:val="00A64C69"/>
    <w:rsid w:val="00A901CA"/>
    <w:rsid w:val="00A94BB8"/>
    <w:rsid w:val="00AA0713"/>
    <w:rsid w:val="00AA1963"/>
    <w:rsid w:val="00AF4E04"/>
    <w:rsid w:val="00B05FA4"/>
    <w:rsid w:val="00B3007A"/>
    <w:rsid w:val="00B56C9A"/>
    <w:rsid w:val="00B73661"/>
    <w:rsid w:val="00B8065D"/>
    <w:rsid w:val="00B85B5C"/>
    <w:rsid w:val="00BB217C"/>
    <w:rsid w:val="00C3437C"/>
    <w:rsid w:val="00C3781F"/>
    <w:rsid w:val="00C55494"/>
    <w:rsid w:val="00C70528"/>
    <w:rsid w:val="00C82545"/>
    <w:rsid w:val="00CB0FAF"/>
    <w:rsid w:val="00CC13C4"/>
    <w:rsid w:val="00CE52A1"/>
    <w:rsid w:val="00CF3DB9"/>
    <w:rsid w:val="00D0165A"/>
    <w:rsid w:val="00D45989"/>
    <w:rsid w:val="00D87DA4"/>
    <w:rsid w:val="00DB04CB"/>
    <w:rsid w:val="00DB632D"/>
    <w:rsid w:val="00DC2F03"/>
    <w:rsid w:val="00DF6CA6"/>
    <w:rsid w:val="00E468F6"/>
    <w:rsid w:val="00E54D1A"/>
    <w:rsid w:val="00EA172D"/>
    <w:rsid w:val="00ED7092"/>
    <w:rsid w:val="00EF1485"/>
    <w:rsid w:val="00F11041"/>
    <w:rsid w:val="00F36EE3"/>
    <w:rsid w:val="00F867AA"/>
    <w:rsid w:val="00F900DE"/>
    <w:rsid w:val="00FB461B"/>
    <w:rsid w:val="00FC0FFE"/>
    <w:rsid w:val="00FD6467"/>
    <w:rsid w:val="00FE2CA4"/>
    <w:rsid w:val="00FE5D34"/>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61F7F"/>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3"/>
    <w:basedOn w:val="a"/>
    <w:next w:val="a"/>
    <w:link w:val="3Char"/>
    <w:qFormat/>
    <w:rsid w:val="00161F7F"/>
    <w:pPr>
      <w:keepNext/>
      <w:keepLines/>
      <w:spacing w:before="260" w:after="260" w:line="416" w:lineRule="auto"/>
      <w:outlineLvl w:val="2"/>
    </w:pPr>
    <w:rPr>
      <w:rFonts w:ascii="Calibri" w:hAnsi="Calibri"/>
      <w:b/>
      <w:bCs/>
      <w:sz w:val="32"/>
      <w:szCs w:val="32"/>
    </w:rPr>
  </w:style>
  <w:style w:type="paragraph" w:styleId="4">
    <w:name w:val="heading 4"/>
    <w:basedOn w:val="a"/>
    <w:next w:val="a0"/>
    <w:link w:val="4Char"/>
    <w:qFormat/>
    <w:rsid w:val="00161F7F"/>
    <w:pPr>
      <w:keepNext/>
      <w:outlineLvl w:val="3"/>
    </w:pPr>
    <w:rPr>
      <w:i/>
      <w:sz w:val="18"/>
      <w:szCs w:val="20"/>
    </w:rPr>
  </w:style>
  <w:style w:type="paragraph" w:styleId="5">
    <w:name w:val="heading 5"/>
    <w:basedOn w:val="a"/>
    <w:next w:val="a"/>
    <w:link w:val="5Char"/>
    <w:qFormat/>
    <w:rsid w:val="00161F7F"/>
    <w:pPr>
      <w:keepNext/>
      <w:keepLines/>
      <w:spacing w:before="280" w:after="290" w:line="376" w:lineRule="auto"/>
      <w:outlineLvl w:val="4"/>
    </w:pPr>
    <w:rPr>
      <w:rFonts w:ascii="Calibri" w:hAnsi="Calibri"/>
      <w:b/>
      <w:bCs/>
      <w:sz w:val="28"/>
      <w:szCs w:val="28"/>
    </w:rPr>
  </w:style>
  <w:style w:type="paragraph" w:styleId="6">
    <w:name w:val="heading 6"/>
    <w:basedOn w:val="a"/>
    <w:next w:val="a"/>
    <w:link w:val="6Char"/>
    <w:qFormat/>
    <w:rsid w:val="00161F7F"/>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161F7F"/>
    <w:pPr>
      <w:keepNext/>
      <w:keepLines/>
      <w:spacing w:before="240" w:after="64" w:line="320" w:lineRule="auto"/>
      <w:outlineLvl w:val="6"/>
    </w:pPr>
    <w:rPr>
      <w:rFonts w:ascii="Calibri" w:hAnsi="Calibri"/>
      <w:b/>
      <w:bCs/>
      <w:sz w:val="24"/>
    </w:rPr>
  </w:style>
  <w:style w:type="paragraph" w:styleId="8">
    <w:name w:val="heading 8"/>
    <w:basedOn w:val="a"/>
    <w:next w:val="a"/>
    <w:link w:val="8Char"/>
    <w:qFormat/>
    <w:rsid w:val="00161F7F"/>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161F7F"/>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nhideWhenUsed/>
    <w:rsid w:val="00581B6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0"/>
    <w:unhideWhenUsed/>
    <w:rsid w:val="00581B6E"/>
    <w:pPr>
      <w:tabs>
        <w:tab w:val="center" w:pos="4153"/>
        <w:tab w:val="right" w:pos="8306"/>
      </w:tabs>
      <w:snapToGrid w:val="0"/>
      <w:jc w:val="left"/>
    </w:pPr>
    <w:rPr>
      <w:sz w:val="18"/>
      <w:szCs w:val="18"/>
    </w:rPr>
  </w:style>
  <w:style w:type="character" w:customStyle="1" w:styleId="Char10">
    <w:name w:val="页脚 Char1"/>
    <w:basedOn w:val="a1"/>
    <w:link w:val="a5"/>
    <w:rsid w:val="00581B6E"/>
    <w:rPr>
      <w:kern w:val="2"/>
      <w:sz w:val="18"/>
      <w:szCs w:val="18"/>
    </w:rPr>
  </w:style>
  <w:style w:type="character" w:customStyle="1" w:styleId="Char11">
    <w:name w:val="批注框文本 Char1"/>
    <w:link w:val="a6"/>
    <w:rsid w:val="00A64C69"/>
    <w:rPr>
      <w:sz w:val="18"/>
      <w:szCs w:val="18"/>
    </w:rPr>
  </w:style>
  <w:style w:type="character" w:customStyle="1" w:styleId="Char12">
    <w:name w:val="纯文本 Char1"/>
    <w:aliases w:val=" Char Char2, Char Char Char Char1,Char Char3,Char Char Char3,Char Char Char Char2,Plain Text_0 Char,普通文字 Char3,普通文字 Char Char2,标题1 Char2,标题1 Char Char Char2,标题1 Char Char Char Char Char1,标题1 Char Char Char Char Char Char1,游数的 Char2"/>
    <w:link w:val="a7"/>
    <w:rsid w:val="00A64C69"/>
    <w:rPr>
      <w:rFonts w:ascii="宋体" w:hAnsi="Courier New" w:cs="Courier New"/>
      <w:szCs w:val="21"/>
    </w:rPr>
  </w:style>
  <w:style w:type="character" w:customStyle="1" w:styleId="Char1">
    <w:name w:val="页眉 Char1"/>
    <w:basedOn w:val="a1"/>
    <w:link w:val="a4"/>
    <w:rsid w:val="00581B6E"/>
    <w:rPr>
      <w:kern w:val="2"/>
      <w:sz w:val="18"/>
      <w:szCs w:val="18"/>
    </w:rPr>
  </w:style>
  <w:style w:type="paragraph" w:styleId="a6">
    <w:name w:val="Balloon Text"/>
    <w:basedOn w:val="a"/>
    <w:link w:val="Char11"/>
    <w:unhideWhenUsed/>
    <w:rsid w:val="00A64C69"/>
    <w:rPr>
      <w:kern w:val="0"/>
      <w:sz w:val="18"/>
      <w:szCs w:val="18"/>
    </w:rPr>
  </w:style>
  <w:style w:type="character" w:customStyle="1" w:styleId="10">
    <w:name w:val="批注框文本 字符1"/>
    <w:basedOn w:val="a1"/>
    <w:rsid w:val="00A64C69"/>
    <w:rPr>
      <w:kern w:val="2"/>
      <w:sz w:val="18"/>
      <w:szCs w:val="18"/>
    </w:rPr>
  </w:style>
  <w:style w:type="paragraph" w:styleId="a7">
    <w:name w:val="Plain Text"/>
    <w:aliases w:val=" Char, Char Char Char,Char,Char Char,Char Char Char,Plain Text_0,普通文字,普通文字 Char,标题1,标题1 Char Char,标题1 Char Char Char Char,标题1 Char Char Char Char Char,游数的,纯文本 Char,纯文本 Char Char,纯文本 Char Char Char,纯文本 Char Char1,纯文本 Char Char1 Char Char Char"/>
    <w:basedOn w:val="a"/>
    <w:link w:val="Char12"/>
    <w:qFormat/>
    <w:rsid w:val="00A64C69"/>
    <w:rPr>
      <w:rFonts w:ascii="宋体" w:hAnsi="Courier New" w:cs="Courier New"/>
      <w:kern w:val="0"/>
      <w:sz w:val="20"/>
      <w:szCs w:val="21"/>
    </w:rPr>
  </w:style>
  <w:style w:type="character" w:customStyle="1" w:styleId="11">
    <w:name w:val="纯文本 字符1"/>
    <w:basedOn w:val="a1"/>
    <w:rsid w:val="00A64C69"/>
    <w:rPr>
      <w:rFonts w:asciiTheme="minorEastAsia" w:eastAsiaTheme="minorEastAsia" w:hAnsi="Courier New" w:cs="Courier New"/>
      <w:kern w:val="2"/>
      <w:sz w:val="21"/>
      <w:szCs w:val="24"/>
    </w:rPr>
  </w:style>
  <w:style w:type="paragraph" w:styleId="a8">
    <w:name w:val="List Paragraph"/>
    <w:basedOn w:val="a"/>
    <w:uiPriority w:val="34"/>
    <w:qFormat/>
    <w:rsid w:val="00A64C69"/>
    <w:pPr>
      <w:ind w:firstLineChars="200" w:firstLine="420"/>
    </w:pPr>
    <w:rPr>
      <w:szCs w:val="22"/>
    </w:rPr>
  </w:style>
  <w:style w:type="table" w:styleId="a9">
    <w:name w:val="Table Grid"/>
    <w:basedOn w:val="a2"/>
    <w:rsid w:val="00A64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basedOn w:val="a1"/>
    <w:rsid w:val="00161F7F"/>
    <w:rPr>
      <w:b/>
      <w:bCs/>
      <w:kern w:val="44"/>
      <w:sz w:val="44"/>
      <w:szCs w:val="44"/>
    </w:rPr>
  </w:style>
  <w:style w:type="character" w:customStyle="1" w:styleId="30">
    <w:name w:val="标题 3 字符"/>
    <w:basedOn w:val="a1"/>
    <w:rsid w:val="00161F7F"/>
    <w:rPr>
      <w:b/>
      <w:bCs/>
      <w:kern w:val="2"/>
      <w:sz w:val="32"/>
      <w:szCs w:val="32"/>
    </w:rPr>
  </w:style>
  <w:style w:type="character" w:customStyle="1" w:styleId="40">
    <w:name w:val="标题 4 字符"/>
    <w:basedOn w:val="a1"/>
    <w:rsid w:val="00161F7F"/>
    <w:rPr>
      <w:rFonts w:asciiTheme="majorHAnsi" w:eastAsiaTheme="majorEastAsia" w:hAnsiTheme="majorHAnsi" w:cstheme="majorBidi"/>
      <w:b/>
      <w:bCs/>
      <w:kern w:val="2"/>
      <w:sz w:val="28"/>
      <w:szCs w:val="28"/>
    </w:rPr>
  </w:style>
  <w:style w:type="character" w:customStyle="1" w:styleId="50">
    <w:name w:val="标题 5 字符"/>
    <w:basedOn w:val="a1"/>
    <w:rsid w:val="00161F7F"/>
    <w:rPr>
      <w:b/>
      <w:bCs/>
      <w:kern w:val="2"/>
      <w:sz w:val="28"/>
      <w:szCs w:val="28"/>
    </w:rPr>
  </w:style>
  <w:style w:type="character" w:customStyle="1" w:styleId="60">
    <w:name w:val="标题 6 字符"/>
    <w:basedOn w:val="a1"/>
    <w:rsid w:val="00161F7F"/>
    <w:rPr>
      <w:rFonts w:asciiTheme="majorHAnsi" w:eastAsiaTheme="majorEastAsia" w:hAnsiTheme="majorHAnsi" w:cstheme="majorBidi"/>
      <w:b/>
      <w:bCs/>
      <w:kern w:val="2"/>
      <w:sz w:val="24"/>
      <w:szCs w:val="24"/>
    </w:rPr>
  </w:style>
  <w:style w:type="character" w:customStyle="1" w:styleId="70">
    <w:name w:val="标题 7 字符"/>
    <w:basedOn w:val="a1"/>
    <w:rsid w:val="00161F7F"/>
    <w:rPr>
      <w:b/>
      <w:bCs/>
      <w:kern w:val="2"/>
      <w:sz w:val="24"/>
      <w:szCs w:val="24"/>
    </w:rPr>
  </w:style>
  <w:style w:type="character" w:customStyle="1" w:styleId="80">
    <w:name w:val="标题 8 字符"/>
    <w:basedOn w:val="a1"/>
    <w:rsid w:val="00161F7F"/>
    <w:rPr>
      <w:rFonts w:asciiTheme="majorHAnsi" w:eastAsiaTheme="majorEastAsia" w:hAnsiTheme="majorHAnsi" w:cstheme="majorBidi"/>
      <w:kern w:val="2"/>
      <w:sz w:val="24"/>
      <w:szCs w:val="24"/>
    </w:rPr>
  </w:style>
  <w:style w:type="character" w:customStyle="1" w:styleId="90">
    <w:name w:val="标题 9 字符"/>
    <w:basedOn w:val="a1"/>
    <w:rsid w:val="00161F7F"/>
    <w:rPr>
      <w:rFonts w:asciiTheme="majorHAnsi" w:eastAsiaTheme="majorEastAsia" w:hAnsiTheme="majorHAnsi" w:cstheme="majorBidi"/>
      <w:kern w:val="2"/>
      <w:sz w:val="21"/>
      <w:szCs w:val="21"/>
    </w:rPr>
  </w:style>
  <w:style w:type="character" w:customStyle="1" w:styleId="1Char">
    <w:name w:val="标题 1 Char"/>
    <w:link w:val="1"/>
    <w:rsid w:val="00161F7F"/>
    <w:rPr>
      <w:rFonts w:ascii="Cambria" w:hAnsi="Cambria"/>
      <w:b/>
      <w:bCs/>
      <w:color w:val="365F91"/>
      <w:sz w:val="28"/>
      <w:szCs w:val="28"/>
    </w:rPr>
  </w:style>
  <w:style w:type="paragraph" w:customStyle="1" w:styleId="CharCharCharCharCharCharCharCharChar">
    <w:name w:val="Char Char Char Char Char Char Char Char Char"/>
    <w:basedOn w:val="a"/>
    <w:rsid w:val="00161F7F"/>
    <w:pPr>
      <w:widowControl/>
      <w:spacing w:line="300" w:lineRule="auto"/>
      <w:ind w:firstLineChars="200" w:firstLine="200"/>
    </w:pPr>
    <w:rPr>
      <w:kern w:val="0"/>
      <w:szCs w:val="20"/>
    </w:rPr>
  </w:style>
  <w:style w:type="character" w:customStyle="1" w:styleId="3Char">
    <w:name w:val="标题 3 Char"/>
    <w:link w:val="3"/>
    <w:rsid w:val="00161F7F"/>
    <w:rPr>
      <w:rFonts w:ascii="Calibri" w:hAnsi="Calibri"/>
      <w:b/>
      <w:bCs/>
      <w:kern w:val="2"/>
      <w:sz w:val="32"/>
      <w:szCs w:val="32"/>
    </w:rPr>
  </w:style>
  <w:style w:type="paragraph" w:styleId="a0">
    <w:name w:val="Normal Indent"/>
    <w:basedOn w:val="a"/>
    <w:rsid w:val="00161F7F"/>
    <w:pPr>
      <w:ind w:firstLineChars="200" w:firstLine="420"/>
    </w:pPr>
  </w:style>
  <w:style w:type="character" w:customStyle="1" w:styleId="4Char">
    <w:name w:val="标题 4 Char"/>
    <w:link w:val="4"/>
    <w:rsid w:val="00161F7F"/>
    <w:rPr>
      <w:i/>
      <w:kern w:val="2"/>
      <w:sz w:val="18"/>
    </w:rPr>
  </w:style>
  <w:style w:type="character" w:customStyle="1" w:styleId="5Char">
    <w:name w:val="标题 5 Char"/>
    <w:link w:val="5"/>
    <w:rsid w:val="00161F7F"/>
    <w:rPr>
      <w:rFonts w:ascii="Calibri" w:hAnsi="Calibri"/>
      <w:b/>
      <w:bCs/>
      <w:kern w:val="2"/>
      <w:sz w:val="28"/>
      <w:szCs w:val="28"/>
    </w:rPr>
  </w:style>
  <w:style w:type="character" w:customStyle="1" w:styleId="6Char">
    <w:name w:val="标题 6 Char"/>
    <w:link w:val="6"/>
    <w:rsid w:val="00161F7F"/>
    <w:rPr>
      <w:rFonts w:ascii="Arial" w:eastAsia="黑体" w:hAnsi="Arial"/>
      <w:b/>
      <w:bCs/>
      <w:kern w:val="2"/>
      <w:sz w:val="24"/>
      <w:szCs w:val="24"/>
    </w:rPr>
  </w:style>
  <w:style w:type="character" w:customStyle="1" w:styleId="7Char">
    <w:name w:val="标题 7 Char"/>
    <w:link w:val="7"/>
    <w:rsid w:val="00161F7F"/>
    <w:rPr>
      <w:rFonts w:ascii="Calibri" w:hAnsi="Calibri"/>
      <w:b/>
      <w:bCs/>
      <w:kern w:val="2"/>
      <w:sz w:val="24"/>
      <w:szCs w:val="24"/>
    </w:rPr>
  </w:style>
  <w:style w:type="character" w:customStyle="1" w:styleId="8Char">
    <w:name w:val="标题 8 Char"/>
    <w:link w:val="8"/>
    <w:rsid w:val="00161F7F"/>
    <w:rPr>
      <w:rFonts w:ascii="Arial" w:eastAsia="黑体" w:hAnsi="Arial"/>
      <w:kern w:val="2"/>
      <w:sz w:val="24"/>
      <w:szCs w:val="24"/>
    </w:rPr>
  </w:style>
  <w:style w:type="character" w:customStyle="1" w:styleId="9Char">
    <w:name w:val="标题 9 Char"/>
    <w:link w:val="9"/>
    <w:rsid w:val="00161F7F"/>
    <w:rPr>
      <w:rFonts w:ascii="Arial" w:eastAsia="黑体" w:hAnsi="Arial"/>
      <w:kern w:val="2"/>
      <w:sz w:val="21"/>
      <w:szCs w:val="21"/>
    </w:rPr>
  </w:style>
  <w:style w:type="paragraph" w:styleId="aa">
    <w:name w:val="Normal (Web)"/>
    <w:basedOn w:val="a"/>
    <w:link w:val="Char"/>
    <w:rsid w:val="00161F7F"/>
    <w:pPr>
      <w:widowControl/>
      <w:spacing w:before="100" w:beforeAutospacing="1" w:after="100" w:afterAutospacing="1"/>
      <w:jc w:val="left"/>
    </w:pPr>
    <w:rPr>
      <w:rFonts w:ascii="宋体" w:hAnsi="宋体"/>
      <w:kern w:val="0"/>
      <w:sz w:val="24"/>
    </w:rPr>
  </w:style>
  <w:style w:type="character" w:customStyle="1" w:styleId="Char0">
    <w:name w:val="页眉 Char"/>
    <w:rsid w:val="00161F7F"/>
    <w:rPr>
      <w:rFonts w:eastAsia="宋体"/>
      <w:kern w:val="2"/>
      <w:sz w:val="18"/>
      <w:szCs w:val="18"/>
      <w:lang w:val="en-US" w:eastAsia="zh-CN" w:bidi="ar-SA"/>
    </w:rPr>
  </w:style>
  <w:style w:type="character" w:customStyle="1" w:styleId="Char2">
    <w:name w:val="页脚 Char"/>
    <w:rsid w:val="00161F7F"/>
    <w:rPr>
      <w:rFonts w:eastAsia="宋体"/>
      <w:kern w:val="2"/>
      <w:sz w:val="18"/>
      <w:szCs w:val="18"/>
      <w:lang w:val="en-US" w:eastAsia="zh-CN" w:bidi="ar-SA"/>
    </w:rPr>
  </w:style>
  <w:style w:type="character" w:customStyle="1" w:styleId="Char3">
    <w:name w:val="批注框文本 Char"/>
    <w:semiHidden/>
    <w:rsid w:val="00161F7F"/>
    <w:rPr>
      <w:rFonts w:eastAsia="宋体"/>
      <w:kern w:val="2"/>
      <w:sz w:val="18"/>
      <w:szCs w:val="18"/>
      <w:lang w:val="en-US" w:eastAsia="zh-CN" w:bidi="ar-SA"/>
    </w:rPr>
  </w:style>
  <w:style w:type="paragraph" w:styleId="ab">
    <w:name w:val="Title"/>
    <w:basedOn w:val="a"/>
    <w:link w:val="Char4"/>
    <w:qFormat/>
    <w:rsid w:val="00161F7F"/>
    <w:pPr>
      <w:spacing w:before="240" w:after="60"/>
      <w:jc w:val="center"/>
      <w:outlineLvl w:val="0"/>
    </w:pPr>
    <w:rPr>
      <w:rFonts w:ascii="Arial" w:hAnsi="Arial" w:cs="Arial"/>
      <w:b/>
      <w:bCs/>
      <w:sz w:val="32"/>
      <w:szCs w:val="32"/>
    </w:rPr>
  </w:style>
  <w:style w:type="character" w:customStyle="1" w:styleId="ac">
    <w:name w:val="标题 字符"/>
    <w:basedOn w:val="a1"/>
    <w:rsid w:val="00161F7F"/>
    <w:rPr>
      <w:rFonts w:asciiTheme="majorHAnsi" w:eastAsiaTheme="majorEastAsia" w:hAnsiTheme="majorHAnsi" w:cstheme="majorBidi"/>
      <w:b/>
      <w:bCs/>
      <w:kern w:val="2"/>
      <w:sz w:val="32"/>
      <w:szCs w:val="32"/>
    </w:rPr>
  </w:style>
  <w:style w:type="character" w:customStyle="1" w:styleId="Char4">
    <w:name w:val="标题 Char"/>
    <w:link w:val="ab"/>
    <w:rsid w:val="00161F7F"/>
    <w:rPr>
      <w:rFonts w:ascii="Arial" w:hAnsi="Arial" w:cs="Arial"/>
      <w:b/>
      <w:bCs/>
      <w:kern w:val="2"/>
      <w:sz w:val="32"/>
      <w:szCs w:val="32"/>
    </w:rPr>
  </w:style>
  <w:style w:type="character" w:customStyle="1" w:styleId="HTMLChar">
    <w:name w:val="HTML 预设格式 Char"/>
    <w:link w:val="HTML"/>
    <w:rsid w:val="00161F7F"/>
    <w:rPr>
      <w:rFonts w:ascii="黑体" w:eastAsia="黑体" w:hAnsi="Courier New"/>
    </w:rPr>
  </w:style>
  <w:style w:type="paragraph" w:styleId="HTML">
    <w:name w:val="HTML Preformatted"/>
    <w:basedOn w:val="a"/>
    <w:link w:val="HTMLChar"/>
    <w:rsid w:val="00161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basedOn w:val="a1"/>
    <w:rsid w:val="00161F7F"/>
    <w:rPr>
      <w:rFonts w:ascii="Courier New" w:hAnsi="Courier New" w:cs="Courier New"/>
      <w:kern w:val="2"/>
    </w:rPr>
  </w:style>
  <w:style w:type="paragraph" w:customStyle="1" w:styleId="ad">
    <w:name w:val="正文 + 宋体"/>
    <w:aliases w:val="加粗,小四,行距: 多倍行距 1.3 字行,黑色"/>
    <w:basedOn w:val="a"/>
    <w:link w:val="Char5"/>
    <w:rsid w:val="00161F7F"/>
    <w:pPr>
      <w:spacing w:line="312" w:lineRule="auto"/>
    </w:pPr>
    <w:rPr>
      <w:rFonts w:ascii="宋体" w:hAnsi="宋体"/>
      <w:color w:val="000000"/>
      <w:szCs w:val="21"/>
    </w:rPr>
  </w:style>
  <w:style w:type="character" w:customStyle="1" w:styleId="Char5">
    <w:name w:val="正文 + 宋体 Char"/>
    <w:aliases w:val="加粗 Char,小四 Char,行距: 多倍行距 1.3 字行 Char,黑色 Char"/>
    <w:link w:val="ad"/>
    <w:rsid w:val="00161F7F"/>
    <w:rPr>
      <w:rFonts w:ascii="宋体" w:hAnsi="宋体"/>
      <w:color w:val="000000"/>
      <w:kern w:val="2"/>
      <w:sz w:val="21"/>
      <w:szCs w:val="21"/>
    </w:rPr>
  </w:style>
  <w:style w:type="paragraph" w:styleId="ae">
    <w:name w:val="Body Text"/>
    <w:basedOn w:val="a"/>
    <w:link w:val="Char6"/>
    <w:rsid w:val="00161F7F"/>
    <w:rPr>
      <w:color w:val="000000"/>
    </w:rPr>
  </w:style>
  <w:style w:type="character" w:customStyle="1" w:styleId="af">
    <w:name w:val="正文文本 字符"/>
    <w:basedOn w:val="a1"/>
    <w:rsid w:val="00161F7F"/>
    <w:rPr>
      <w:kern w:val="2"/>
      <w:sz w:val="21"/>
      <w:szCs w:val="24"/>
    </w:rPr>
  </w:style>
  <w:style w:type="character" w:customStyle="1" w:styleId="Char6">
    <w:name w:val="正文文本 Char"/>
    <w:link w:val="ae"/>
    <w:rsid w:val="00161F7F"/>
    <w:rPr>
      <w:color w:val="000000"/>
      <w:kern w:val="2"/>
      <w:sz w:val="21"/>
      <w:szCs w:val="24"/>
    </w:rPr>
  </w:style>
  <w:style w:type="paragraph" w:styleId="2">
    <w:name w:val="Body Text Indent 2"/>
    <w:basedOn w:val="a"/>
    <w:link w:val="2Char"/>
    <w:rsid w:val="00161F7F"/>
    <w:pPr>
      <w:spacing w:after="120" w:line="480" w:lineRule="auto"/>
      <w:ind w:leftChars="200" w:left="420"/>
    </w:pPr>
    <w:rPr>
      <w:rFonts w:ascii="Calibri" w:hAnsi="Calibri"/>
      <w:szCs w:val="22"/>
    </w:rPr>
  </w:style>
  <w:style w:type="character" w:customStyle="1" w:styleId="20">
    <w:name w:val="正文文本缩进 2 字符"/>
    <w:basedOn w:val="a1"/>
    <w:rsid w:val="00161F7F"/>
    <w:rPr>
      <w:kern w:val="2"/>
      <w:sz w:val="21"/>
      <w:szCs w:val="24"/>
    </w:rPr>
  </w:style>
  <w:style w:type="character" w:customStyle="1" w:styleId="2Char">
    <w:name w:val="正文文本缩进 2 Char"/>
    <w:link w:val="2"/>
    <w:rsid w:val="00161F7F"/>
    <w:rPr>
      <w:rFonts w:ascii="Calibri" w:hAnsi="Calibri"/>
      <w:kern w:val="2"/>
      <w:sz w:val="21"/>
      <w:szCs w:val="22"/>
    </w:rPr>
  </w:style>
  <w:style w:type="paragraph" w:styleId="31">
    <w:name w:val="Body Text Indent 3"/>
    <w:basedOn w:val="a"/>
    <w:link w:val="3Char0"/>
    <w:rsid w:val="00161F7F"/>
    <w:pPr>
      <w:spacing w:after="120"/>
      <w:ind w:leftChars="200" w:left="420"/>
    </w:pPr>
    <w:rPr>
      <w:rFonts w:ascii="Calibri" w:hAnsi="Calibri"/>
      <w:sz w:val="16"/>
      <w:szCs w:val="16"/>
    </w:rPr>
  </w:style>
  <w:style w:type="character" w:customStyle="1" w:styleId="32">
    <w:name w:val="正文文本缩进 3 字符"/>
    <w:basedOn w:val="a1"/>
    <w:rsid w:val="00161F7F"/>
    <w:rPr>
      <w:kern w:val="2"/>
      <w:sz w:val="16"/>
      <w:szCs w:val="16"/>
    </w:rPr>
  </w:style>
  <w:style w:type="character" w:customStyle="1" w:styleId="3Char0">
    <w:name w:val="正文文本缩进 3 Char"/>
    <w:link w:val="31"/>
    <w:rsid w:val="00161F7F"/>
    <w:rPr>
      <w:rFonts w:ascii="Calibri" w:hAnsi="Calibri"/>
      <w:kern w:val="2"/>
      <w:sz w:val="16"/>
      <w:szCs w:val="16"/>
    </w:rPr>
  </w:style>
  <w:style w:type="character" w:styleId="af0">
    <w:name w:val="Strong"/>
    <w:qFormat/>
    <w:rsid w:val="00161F7F"/>
    <w:rPr>
      <w:b/>
      <w:bCs/>
    </w:rPr>
  </w:style>
  <w:style w:type="character" w:styleId="af1">
    <w:name w:val="page number"/>
    <w:basedOn w:val="a1"/>
    <w:rsid w:val="00161F7F"/>
  </w:style>
  <w:style w:type="character" w:styleId="af2">
    <w:name w:val="Emphasis"/>
    <w:qFormat/>
    <w:rsid w:val="00161F7F"/>
    <w:rPr>
      <w:i w:val="0"/>
      <w:iCs w:val="0"/>
      <w:color w:val="CC0000"/>
    </w:rPr>
  </w:style>
  <w:style w:type="character" w:styleId="af3">
    <w:name w:val="Hyperlink"/>
    <w:unhideWhenUsed/>
    <w:rsid w:val="00161F7F"/>
    <w:rPr>
      <w:color w:val="0000FF"/>
      <w:u w:val="single"/>
    </w:rPr>
  </w:style>
  <w:style w:type="character" w:customStyle="1" w:styleId="Char30">
    <w:name w:val="纯文本 Char3"/>
    <w:aliases w:val=" Char Char1,Char Char Char Char1,Char Char Char2,Char Char2,Plain Text Char,普通文字 Char Char1,普通文字 Char2,标题1 Char Char Char1,标题1 Char1,游数的 Char,纯文本 Char Char Char Char,纯文本 Char Char Char1,纯文本 Char Char1 Char,纯文本 Char Char2,纯文本 Char1 Char"/>
    <w:locked/>
    <w:rsid w:val="00161F7F"/>
    <w:rPr>
      <w:rFonts w:ascii="宋体" w:eastAsia="宋体" w:hAnsi="Courier New" w:cs="Courier New"/>
      <w:kern w:val="2"/>
      <w:sz w:val="21"/>
      <w:szCs w:val="21"/>
      <w:lang w:val="en-US" w:eastAsia="zh-CN" w:bidi="ar-SA"/>
    </w:rPr>
  </w:style>
  <w:style w:type="paragraph" w:customStyle="1" w:styleId="Char31">
    <w:name w:val="Char3"/>
    <w:basedOn w:val="a"/>
    <w:autoRedefine/>
    <w:rsid w:val="00161F7F"/>
    <w:pPr>
      <w:widowControl/>
      <w:spacing w:line="300" w:lineRule="auto"/>
      <w:ind w:firstLineChars="200" w:firstLine="200"/>
    </w:pPr>
    <w:rPr>
      <w:rFonts w:ascii="Verdana" w:hAnsi="Verdana"/>
      <w:kern w:val="0"/>
      <w:szCs w:val="20"/>
      <w:lang w:eastAsia="en-US"/>
    </w:rPr>
  </w:style>
  <w:style w:type="character" w:customStyle="1" w:styleId="Char">
    <w:name w:val="普通(网站) Char"/>
    <w:link w:val="aa"/>
    <w:rsid w:val="00161F7F"/>
    <w:rPr>
      <w:rFonts w:ascii="宋体" w:hAnsi="宋体"/>
      <w:sz w:val="24"/>
      <w:szCs w:val="24"/>
    </w:rPr>
  </w:style>
  <w:style w:type="character" w:customStyle="1" w:styleId="neirong">
    <w:name w:val="neirong"/>
    <w:basedOn w:val="a1"/>
    <w:rsid w:val="00161F7F"/>
  </w:style>
  <w:style w:type="paragraph" w:customStyle="1" w:styleId="Style7">
    <w:name w:val="_Style 7"/>
    <w:basedOn w:val="a"/>
    <w:rsid w:val="00161F7F"/>
    <w:pPr>
      <w:widowControl/>
      <w:spacing w:line="300" w:lineRule="auto"/>
      <w:ind w:firstLineChars="200" w:firstLine="200"/>
    </w:pPr>
    <w:rPr>
      <w:rFonts w:ascii="Calibri" w:hAnsi="Calibri"/>
      <w:szCs w:val="20"/>
    </w:rPr>
  </w:style>
  <w:style w:type="paragraph" w:customStyle="1" w:styleId="textblack14">
    <w:name w:val="text_black14"/>
    <w:basedOn w:val="a"/>
    <w:rsid w:val="00161F7F"/>
    <w:pPr>
      <w:widowControl/>
      <w:spacing w:before="100" w:beforeAutospacing="1" w:after="100" w:afterAutospacing="1"/>
      <w:jc w:val="left"/>
    </w:pPr>
    <w:rPr>
      <w:rFonts w:ascii="宋体" w:hAnsi="宋体"/>
      <w:kern w:val="0"/>
      <w:sz w:val="24"/>
    </w:rPr>
  </w:style>
  <w:style w:type="table" w:customStyle="1" w:styleId="13">
    <w:name w:val="网格型1"/>
    <w:basedOn w:val="a2"/>
    <w:next w:val="a9"/>
    <w:uiPriority w:val="39"/>
    <w:rsid w:val="00161F7F"/>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纯文本 Char2"/>
    <w:aliases w:val=" Char Char, Char Char Char Char,Char Char Char Char,Char Char Char1,Char Char1,Plai Char,Plain Te Char,Plain Text Char1,普 Char,普通 Char1,普通文字 Char Char,普通文字 Char1,标题1 Char,标题1 Char Char Char,标题1 Char Char Char Char Char Char,游 Char,游数的 Char1"/>
    <w:link w:val="0"/>
    <w:locked/>
    <w:rsid w:val="00161F7F"/>
    <w:rPr>
      <w:rFonts w:ascii="宋体" w:hAnsi="Courier New" w:cs="Courier New"/>
      <w:kern w:val="2"/>
      <w:sz w:val="21"/>
      <w:szCs w:val="21"/>
    </w:rPr>
  </w:style>
  <w:style w:type="character" w:customStyle="1" w:styleId="biaoti051">
    <w:name w:val="biaoti051"/>
    <w:rsid w:val="00161F7F"/>
    <w:rPr>
      <w:b/>
      <w:bCs/>
      <w:color w:val="FF00FF"/>
    </w:rPr>
  </w:style>
  <w:style w:type="paragraph" w:customStyle="1" w:styleId="DefaultParagraph">
    <w:name w:val="DefaultParagraph"/>
    <w:rsid w:val="00161F7F"/>
    <w:rPr>
      <w:rFonts w:hAnsi="Calibri"/>
      <w:kern w:val="2"/>
      <w:sz w:val="21"/>
      <w:szCs w:val="22"/>
    </w:rPr>
  </w:style>
  <w:style w:type="paragraph" w:customStyle="1" w:styleId="PlainText00">
    <w:name w:val="Plain Text_0_0"/>
    <w:basedOn w:val="a"/>
    <w:qFormat/>
    <w:rsid w:val="00161F7F"/>
    <w:pPr>
      <w:spacing w:after="200" w:line="276" w:lineRule="auto"/>
    </w:pPr>
    <w:rPr>
      <w:rFonts w:ascii="宋体" w:hAnsi="Courier New" w:cs="Courier New"/>
      <w:kern w:val="0"/>
      <w:sz w:val="20"/>
      <w:szCs w:val="21"/>
    </w:rPr>
  </w:style>
  <w:style w:type="paragraph" w:customStyle="1" w:styleId="14">
    <w:name w:val="列出段落1"/>
    <w:basedOn w:val="a"/>
    <w:uiPriority w:val="34"/>
    <w:qFormat/>
    <w:rsid w:val="00161F7F"/>
    <w:pPr>
      <w:ind w:firstLineChars="200" w:firstLine="420"/>
    </w:pPr>
    <w:rPr>
      <w:rFonts w:ascii="Calibri" w:hAnsi="Calibri"/>
      <w:szCs w:val="22"/>
    </w:rPr>
  </w:style>
  <w:style w:type="paragraph" w:customStyle="1" w:styleId="0">
    <w:name w:val="纯文本_0"/>
    <w:basedOn w:val="a"/>
    <w:link w:val="Char20"/>
    <w:rsid w:val="00161F7F"/>
    <w:rPr>
      <w:rFonts w:ascii="宋体" w:hAnsi="Courier New" w:cs="Courier New"/>
      <w:szCs w:val="21"/>
    </w:rPr>
  </w:style>
  <w:style w:type="paragraph" w:customStyle="1" w:styleId="CharCharCharCharCharCharCharCharChar0">
    <w:name w:val="Char Char Char Char Char Char Char Char Char_0"/>
    <w:basedOn w:val="a"/>
    <w:rsid w:val="007E64AC"/>
    <w:pPr>
      <w:widowControl/>
      <w:spacing w:line="300" w:lineRule="auto"/>
      <w:ind w:firstLineChars="200" w:firstLine="200"/>
    </w:pPr>
    <w:rPr>
      <w:kern w:val="0"/>
      <w:szCs w:val="20"/>
    </w:rPr>
  </w:style>
  <w:style w:type="paragraph" w:customStyle="1" w:styleId="Char300">
    <w:name w:val="Char3_0"/>
    <w:basedOn w:val="a"/>
    <w:rsid w:val="007E64AC"/>
    <w:pPr>
      <w:widowControl/>
      <w:spacing w:line="300" w:lineRule="auto"/>
      <w:ind w:firstLineChars="200" w:firstLine="200"/>
    </w:pPr>
    <w:rPr>
      <w:rFonts w:ascii="Verdana" w:hAnsi="Verdana"/>
      <w:kern w:val="0"/>
      <w:szCs w:val="20"/>
      <w:lang w:eastAsia="en-US"/>
    </w:rPr>
  </w:style>
  <w:style w:type="character" w:styleId="af4">
    <w:name w:val="Placeholder Text"/>
    <w:basedOn w:val="a1"/>
    <w:uiPriority w:val="99"/>
    <w:semiHidden/>
    <w:rsid w:val="00AF4E04"/>
    <w:rPr>
      <w:color w:val="808080"/>
    </w:rPr>
  </w:style>
  <w:style w:type="paragraph" w:styleId="af5">
    <w:name w:val="No Spacing"/>
    <w:qFormat/>
    <w:rsid w:val="004E35FB"/>
    <w:pPr>
      <w:widowControl w:val="0"/>
      <w:jc w:val="both"/>
    </w:pPr>
    <w:rPr>
      <w:rFonts w:ascii="等线" w:eastAsia="等线" w:hAnsi="等线"/>
      <w:kern w:val="2"/>
      <w:sz w:val="21"/>
      <w:szCs w:val="22"/>
    </w:rPr>
  </w:style>
  <w:style w:type="paragraph" w:customStyle="1" w:styleId="Char3CharCharCharCharCharChar">
    <w:name w:val="Char3 Char Char Char Char Char Char"/>
    <w:basedOn w:val="a"/>
    <w:autoRedefine/>
    <w:rsid w:val="00850694"/>
    <w:pPr>
      <w:widowControl/>
      <w:spacing w:line="300" w:lineRule="auto"/>
      <w:ind w:firstLineChars="200" w:firstLine="200"/>
    </w:pPr>
    <w:rPr>
      <w:rFonts w:ascii="Verdana" w:hAnsi="Verdana"/>
      <w:kern w:val="0"/>
      <w:szCs w:val="20"/>
      <w:lang w:eastAsia="en-US"/>
    </w:rPr>
  </w:style>
  <w:style w:type="paragraph" w:customStyle="1" w:styleId="Char310">
    <w:name w:val="Char3_1"/>
    <w:basedOn w:val="a"/>
    <w:rsid w:val="00FC0FFE"/>
    <w:pPr>
      <w:widowControl/>
      <w:spacing w:line="300" w:lineRule="auto"/>
      <w:ind w:firstLineChars="200" w:firstLine="200"/>
    </w:pPr>
    <w:rPr>
      <w:rFonts w:ascii="Verdana" w:hAnsi="Verdana"/>
      <w:kern w:val="0"/>
      <w:szCs w:val="20"/>
      <w:lang w:eastAsia="en-US"/>
    </w:rPr>
  </w:style>
  <w:style w:type="paragraph" w:customStyle="1" w:styleId="CharCharCharCharCharCharCharCharChar1">
    <w:name w:val="Char Char Char Char Char Char Char Char Char_1"/>
    <w:basedOn w:val="a"/>
    <w:rsid w:val="00FC0FFE"/>
    <w:pPr>
      <w:widowControl/>
      <w:spacing w:line="300" w:lineRule="auto"/>
      <w:ind w:firstLineChars="200" w:firstLine="200"/>
    </w:pPr>
    <w:rPr>
      <w:kern w:val="0"/>
      <w:szCs w:val="20"/>
    </w:rPr>
  </w:style>
  <w:style w:type="paragraph" w:styleId="af6">
    <w:name w:val="annotation text"/>
    <w:basedOn w:val="a"/>
    <w:link w:val="Char7"/>
    <w:rsid w:val="00FC0FFE"/>
    <w:pPr>
      <w:jc w:val="left"/>
    </w:pPr>
    <w:rPr>
      <w:rFonts w:ascii="等线" w:eastAsia="等线" w:hAnsi="等线"/>
    </w:rPr>
  </w:style>
  <w:style w:type="character" w:customStyle="1" w:styleId="Char7">
    <w:name w:val="批注文字 Char"/>
    <w:basedOn w:val="a1"/>
    <w:link w:val="af6"/>
    <w:rsid w:val="00FC0FFE"/>
    <w:rPr>
      <w:rFonts w:ascii="等线" w:eastAsia="等线" w:hAnsi="等线"/>
      <w:kern w:val="2"/>
      <w:sz w:val="21"/>
      <w:szCs w:val="24"/>
    </w:rPr>
  </w:style>
  <w:style w:type="paragraph" w:customStyle="1" w:styleId="CharCharCharCharCharCharCharCharChar2">
    <w:name w:val="Char Char Char Char Char Char Char Char Char_2"/>
    <w:basedOn w:val="a"/>
    <w:rsid w:val="009A2079"/>
    <w:pPr>
      <w:widowControl/>
      <w:spacing w:line="300" w:lineRule="auto"/>
      <w:ind w:firstLineChars="200" w:firstLine="200"/>
    </w:pPr>
    <w:rPr>
      <w:kern w:val="0"/>
      <w:szCs w:val="20"/>
    </w:rPr>
  </w:style>
  <w:style w:type="paragraph" w:customStyle="1" w:styleId="Char32">
    <w:name w:val="Char3_2"/>
    <w:basedOn w:val="a"/>
    <w:rsid w:val="009A2079"/>
    <w:pPr>
      <w:widowControl/>
      <w:spacing w:line="300" w:lineRule="auto"/>
      <w:ind w:firstLineChars="200" w:firstLine="200"/>
    </w:pPr>
    <w:rPr>
      <w:rFonts w:ascii="Verdana" w:hAnsi="Verdana"/>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61F7F"/>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3"/>
    <w:basedOn w:val="a"/>
    <w:next w:val="a"/>
    <w:link w:val="3Char"/>
    <w:qFormat/>
    <w:rsid w:val="00161F7F"/>
    <w:pPr>
      <w:keepNext/>
      <w:keepLines/>
      <w:spacing w:before="260" w:after="260" w:line="416" w:lineRule="auto"/>
      <w:outlineLvl w:val="2"/>
    </w:pPr>
    <w:rPr>
      <w:rFonts w:ascii="Calibri" w:hAnsi="Calibri"/>
      <w:b/>
      <w:bCs/>
      <w:sz w:val="32"/>
      <w:szCs w:val="32"/>
    </w:rPr>
  </w:style>
  <w:style w:type="paragraph" w:styleId="4">
    <w:name w:val="heading 4"/>
    <w:basedOn w:val="a"/>
    <w:next w:val="a0"/>
    <w:link w:val="4Char"/>
    <w:qFormat/>
    <w:rsid w:val="00161F7F"/>
    <w:pPr>
      <w:keepNext/>
      <w:outlineLvl w:val="3"/>
    </w:pPr>
    <w:rPr>
      <w:i/>
      <w:sz w:val="18"/>
      <w:szCs w:val="20"/>
    </w:rPr>
  </w:style>
  <w:style w:type="paragraph" w:styleId="5">
    <w:name w:val="heading 5"/>
    <w:basedOn w:val="a"/>
    <w:next w:val="a"/>
    <w:link w:val="5Char"/>
    <w:qFormat/>
    <w:rsid w:val="00161F7F"/>
    <w:pPr>
      <w:keepNext/>
      <w:keepLines/>
      <w:spacing w:before="280" w:after="290" w:line="376" w:lineRule="auto"/>
      <w:outlineLvl w:val="4"/>
    </w:pPr>
    <w:rPr>
      <w:rFonts w:ascii="Calibri" w:hAnsi="Calibri"/>
      <w:b/>
      <w:bCs/>
      <w:sz w:val="28"/>
      <w:szCs w:val="28"/>
    </w:rPr>
  </w:style>
  <w:style w:type="paragraph" w:styleId="6">
    <w:name w:val="heading 6"/>
    <w:basedOn w:val="a"/>
    <w:next w:val="a"/>
    <w:link w:val="6Char"/>
    <w:qFormat/>
    <w:rsid w:val="00161F7F"/>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161F7F"/>
    <w:pPr>
      <w:keepNext/>
      <w:keepLines/>
      <w:spacing w:before="240" w:after="64" w:line="320" w:lineRule="auto"/>
      <w:outlineLvl w:val="6"/>
    </w:pPr>
    <w:rPr>
      <w:rFonts w:ascii="Calibri" w:hAnsi="Calibri"/>
      <w:b/>
      <w:bCs/>
      <w:sz w:val="24"/>
    </w:rPr>
  </w:style>
  <w:style w:type="paragraph" w:styleId="8">
    <w:name w:val="heading 8"/>
    <w:basedOn w:val="a"/>
    <w:next w:val="a"/>
    <w:link w:val="8Char"/>
    <w:qFormat/>
    <w:rsid w:val="00161F7F"/>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161F7F"/>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nhideWhenUsed/>
    <w:rsid w:val="00581B6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0"/>
    <w:unhideWhenUsed/>
    <w:rsid w:val="00581B6E"/>
    <w:pPr>
      <w:tabs>
        <w:tab w:val="center" w:pos="4153"/>
        <w:tab w:val="right" w:pos="8306"/>
      </w:tabs>
      <w:snapToGrid w:val="0"/>
      <w:jc w:val="left"/>
    </w:pPr>
    <w:rPr>
      <w:sz w:val="18"/>
      <w:szCs w:val="18"/>
    </w:rPr>
  </w:style>
  <w:style w:type="character" w:customStyle="1" w:styleId="Char10">
    <w:name w:val="页脚 Char1"/>
    <w:basedOn w:val="a1"/>
    <w:link w:val="a5"/>
    <w:rsid w:val="00581B6E"/>
    <w:rPr>
      <w:kern w:val="2"/>
      <w:sz w:val="18"/>
      <w:szCs w:val="18"/>
    </w:rPr>
  </w:style>
  <w:style w:type="character" w:customStyle="1" w:styleId="Char11">
    <w:name w:val="批注框文本 Char1"/>
    <w:link w:val="a6"/>
    <w:rsid w:val="00A64C69"/>
    <w:rPr>
      <w:sz w:val="18"/>
      <w:szCs w:val="18"/>
    </w:rPr>
  </w:style>
  <w:style w:type="character" w:customStyle="1" w:styleId="Char12">
    <w:name w:val="纯文本 Char1"/>
    <w:aliases w:val=" Char Char2, Char Char Char Char1,Char Char3,Char Char Char3,Char Char Char Char2,Plain Text_0 Char,普通文字 Char3,普通文字 Char Char2,标题1 Char2,标题1 Char Char Char2,标题1 Char Char Char Char Char1,标题1 Char Char Char Char Char Char1,游数的 Char2"/>
    <w:link w:val="a7"/>
    <w:rsid w:val="00A64C69"/>
    <w:rPr>
      <w:rFonts w:ascii="宋体" w:hAnsi="Courier New" w:cs="Courier New"/>
      <w:szCs w:val="21"/>
    </w:rPr>
  </w:style>
  <w:style w:type="character" w:customStyle="1" w:styleId="Char1">
    <w:name w:val="页眉 Char1"/>
    <w:basedOn w:val="a1"/>
    <w:link w:val="a4"/>
    <w:rsid w:val="00581B6E"/>
    <w:rPr>
      <w:kern w:val="2"/>
      <w:sz w:val="18"/>
      <w:szCs w:val="18"/>
    </w:rPr>
  </w:style>
  <w:style w:type="paragraph" w:styleId="a6">
    <w:name w:val="Balloon Text"/>
    <w:basedOn w:val="a"/>
    <w:link w:val="Char11"/>
    <w:unhideWhenUsed/>
    <w:rsid w:val="00A64C69"/>
    <w:rPr>
      <w:kern w:val="0"/>
      <w:sz w:val="18"/>
      <w:szCs w:val="18"/>
    </w:rPr>
  </w:style>
  <w:style w:type="character" w:customStyle="1" w:styleId="10">
    <w:name w:val="批注框文本 字符1"/>
    <w:basedOn w:val="a1"/>
    <w:rsid w:val="00A64C69"/>
    <w:rPr>
      <w:kern w:val="2"/>
      <w:sz w:val="18"/>
      <w:szCs w:val="18"/>
    </w:rPr>
  </w:style>
  <w:style w:type="paragraph" w:styleId="a7">
    <w:name w:val="Plain Text"/>
    <w:aliases w:val=" Char, Char Char Char,Char,Char Char,Char Char Char,Plain Text_0,普通文字,普通文字 Char,标题1,标题1 Char Char,标题1 Char Char Char Char,标题1 Char Char Char Char Char,游数的,纯文本 Char,纯文本 Char Char,纯文本 Char Char Char,纯文本 Char Char1,纯文本 Char Char1 Char Char Char"/>
    <w:basedOn w:val="a"/>
    <w:link w:val="Char12"/>
    <w:qFormat/>
    <w:rsid w:val="00A64C69"/>
    <w:rPr>
      <w:rFonts w:ascii="宋体" w:hAnsi="Courier New" w:cs="Courier New"/>
      <w:kern w:val="0"/>
      <w:sz w:val="20"/>
      <w:szCs w:val="21"/>
    </w:rPr>
  </w:style>
  <w:style w:type="character" w:customStyle="1" w:styleId="11">
    <w:name w:val="纯文本 字符1"/>
    <w:basedOn w:val="a1"/>
    <w:rsid w:val="00A64C69"/>
    <w:rPr>
      <w:rFonts w:asciiTheme="minorEastAsia" w:eastAsiaTheme="minorEastAsia" w:hAnsi="Courier New" w:cs="Courier New"/>
      <w:kern w:val="2"/>
      <w:sz w:val="21"/>
      <w:szCs w:val="24"/>
    </w:rPr>
  </w:style>
  <w:style w:type="paragraph" w:styleId="a8">
    <w:name w:val="List Paragraph"/>
    <w:basedOn w:val="a"/>
    <w:uiPriority w:val="34"/>
    <w:qFormat/>
    <w:rsid w:val="00A64C69"/>
    <w:pPr>
      <w:ind w:firstLineChars="200" w:firstLine="420"/>
    </w:pPr>
    <w:rPr>
      <w:szCs w:val="22"/>
    </w:rPr>
  </w:style>
  <w:style w:type="table" w:styleId="a9">
    <w:name w:val="Table Grid"/>
    <w:basedOn w:val="a2"/>
    <w:rsid w:val="00A64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basedOn w:val="a1"/>
    <w:rsid w:val="00161F7F"/>
    <w:rPr>
      <w:b/>
      <w:bCs/>
      <w:kern w:val="44"/>
      <w:sz w:val="44"/>
      <w:szCs w:val="44"/>
    </w:rPr>
  </w:style>
  <w:style w:type="character" w:customStyle="1" w:styleId="30">
    <w:name w:val="标题 3 字符"/>
    <w:basedOn w:val="a1"/>
    <w:rsid w:val="00161F7F"/>
    <w:rPr>
      <w:b/>
      <w:bCs/>
      <w:kern w:val="2"/>
      <w:sz w:val="32"/>
      <w:szCs w:val="32"/>
    </w:rPr>
  </w:style>
  <w:style w:type="character" w:customStyle="1" w:styleId="40">
    <w:name w:val="标题 4 字符"/>
    <w:basedOn w:val="a1"/>
    <w:rsid w:val="00161F7F"/>
    <w:rPr>
      <w:rFonts w:asciiTheme="majorHAnsi" w:eastAsiaTheme="majorEastAsia" w:hAnsiTheme="majorHAnsi" w:cstheme="majorBidi"/>
      <w:b/>
      <w:bCs/>
      <w:kern w:val="2"/>
      <w:sz w:val="28"/>
      <w:szCs w:val="28"/>
    </w:rPr>
  </w:style>
  <w:style w:type="character" w:customStyle="1" w:styleId="50">
    <w:name w:val="标题 5 字符"/>
    <w:basedOn w:val="a1"/>
    <w:rsid w:val="00161F7F"/>
    <w:rPr>
      <w:b/>
      <w:bCs/>
      <w:kern w:val="2"/>
      <w:sz w:val="28"/>
      <w:szCs w:val="28"/>
    </w:rPr>
  </w:style>
  <w:style w:type="character" w:customStyle="1" w:styleId="60">
    <w:name w:val="标题 6 字符"/>
    <w:basedOn w:val="a1"/>
    <w:rsid w:val="00161F7F"/>
    <w:rPr>
      <w:rFonts w:asciiTheme="majorHAnsi" w:eastAsiaTheme="majorEastAsia" w:hAnsiTheme="majorHAnsi" w:cstheme="majorBidi"/>
      <w:b/>
      <w:bCs/>
      <w:kern w:val="2"/>
      <w:sz w:val="24"/>
      <w:szCs w:val="24"/>
    </w:rPr>
  </w:style>
  <w:style w:type="character" w:customStyle="1" w:styleId="70">
    <w:name w:val="标题 7 字符"/>
    <w:basedOn w:val="a1"/>
    <w:rsid w:val="00161F7F"/>
    <w:rPr>
      <w:b/>
      <w:bCs/>
      <w:kern w:val="2"/>
      <w:sz w:val="24"/>
      <w:szCs w:val="24"/>
    </w:rPr>
  </w:style>
  <w:style w:type="character" w:customStyle="1" w:styleId="80">
    <w:name w:val="标题 8 字符"/>
    <w:basedOn w:val="a1"/>
    <w:rsid w:val="00161F7F"/>
    <w:rPr>
      <w:rFonts w:asciiTheme="majorHAnsi" w:eastAsiaTheme="majorEastAsia" w:hAnsiTheme="majorHAnsi" w:cstheme="majorBidi"/>
      <w:kern w:val="2"/>
      <w:sz w:val="24"/>
      <w:szCs w:val="24"/>
    </w:rPr>
  </w:style>
  <w:style w:type="character" w:customStyle="1" w:styleId="90">
    <w:name w:val="标题 9 字符"/>
    <w:basedOn w:val="a1"/>
    <w:rsid w:val="00161F7F"/>
    <w:rPr>
      <w:rFonts w:asciiTheme="majorHAnsi" w:eastAsiaTheme="majorEastAsia" w:hAnsiTheme="majorHAnsi" w:cstheme="majorBidi"/>
      <w:kern w:val="2"/>
      <w:sz w:val="21"/>
      <w:szCs w:val="21"/>
    </w:rPr>
  </w:style>
  <w:style w:type="character" w:customStyle="1" w:styleId="1Char">
    <w:name w:val="标题 1 Char"/>
    <w:link w:val="1"/>
    <w:rsid w:val="00161F7F"/>
    <w:rPr>
      <w:rFonts w:ascii="Cambria" w:hAnsi="Cambria"/>
      <w:b/>
      <w:bCs/>
      <w:color w:val="365F91"/>
      <w:sz w:val="28"/>
      <w:szCs w:val="28"/>
    </w:rPr>
  </w:style>
  <w:style w:type="paragraph" w:customStyle="1" w:styleId="CharCharCharCharCharCharCharCharChar">
    <w:name w:val="Char Char Char Char Char Char Char Char Char"/>
    <w:basedOn w:val="a"/>
    <w:rsid w:val="00161F7F"/>
    <w:pPr>
      <w:widowControl/>
      <w:spacing w:line="300" w:lineRule="auto"/>
      <w:ind w:firstLineChars="200" w:firstLine="200"/>
    </w:pPr>
    <w:rPr>
      <w:kern w:val="0"/>
      <w:szCs w:val="20"/>
    </w:rPr>
  </w:style>
  <w:style w:type="character" w:customStyle="1" w:styleId="3Char">
    <w:name w:val="标题 3 Char"/>
    <w:link w:val="3"/>
    <w:rsid w:val="00161F7F"/>
    <w:rPr>
      <w:rFonts w:ascii="Calibri" w:hAnsi="Calibri"/>
      <w:b/>
      <w:bCs/>
      <w:kern w:val="2"/>
      <w:sz w:val="32"/>
      <w:szCs w:val="32"/>
    </w:rPr>
  </w:style>
  <w:style w:type="paragraph" w:styleId="a0">
    <w:name w:val="Normal Indent"/>
    <w:basedOn w:val="a"/>
    <w:rsid w:val="00161F7F"/>
    <w:pPr>
      <w:ind w:firstLineChars="200" w:firstLine="420"/>
    </w:pPr>
  </w:style>
  <w:style w:type="character" w:customStyle="1" w:styleId="4Char">
    <w:name w:val="标题 4 Char"/>
    <w:link w:val="4"/>
    <w:rsid w:val="00161F7F"/>
    <w:rPr>
      <w:i/>
      <w:kern w:val="2"/>
      <w:sz w:val="18"/>
    </w:rPr>
  </w:style>
  <w:style w:type="character" w:customStyle="1" w:styleId="5Char">
    <w:name w:val="标题 5 Char"/>
    <w:link w:val="5"/>
    <w:rsid w:val="00161F7F"/>
    <w:rPr>
      <w:rFonts w:ascii="Calibri" w:hAnsi="Calibri"/>
      <w:b/>
      <w:bCs/>
      <w:kern w:val="2"/>
      <w:sz w:val="28"/>
      <w:szCs w:val="28"/>
    </w:rPr>
  </w:style>
  <w:style w:type="character" w:customStyle="1" w:styleId="6Char">
    <w:name w:val="标题 6 Char"/>
    <w:link w:val="6"/>
    <w:rsid w:val="00161F7F"/>
    <w:rPr>
      <w:rFonts w:ascii="Arial" w:eastAsia="黑体" w:hAnsi="Arial"/>
      <w:b/>
      <w:bCs/>
      <w:kern w:val="2"/>
      <w:sz w:val="24"/>
      <w:szCs w:val="24"/>
    </w:rPr>
  </w:style>
  <w:style w:type="character" w:customStyle="1" w:styleId="7Char">
    <w:name w:val="标题 7 Char"/>
    <w:link w:val="7"/>
    <w:rsid w:val="00161F7F"/>
    <w:rPr>
      <w:rFonts w:ascii="Calibri" w:hAnsi="Calibri"/>
      <w:b/>
      <w:bCs/>
      <w:kern w:val="2"/>
      <w:sz w:val="24"/>
      <w:szCs w:val="24"/>
    </w:rPr>
  </w:style>
  <w:style w:type="character" w:customStyle="1" w:styleId="8Char">
    <w:name w:val="标题 8 Char"/>
    <w:link w:val="8"/>
    <w:rsid w:val="00161F7F"/>
    <w:rPr>
      <w:rFonts w:ascii="Arial" w:eastAsia="黑体" w:hAnsi="Arial"/>
      <w:kern w:val="2"/>
      <w:sz w:val="24"/>
      <w:szCs w:val="24"/>
    </w:rPr>
  </w:style>
  <w:style w:type="character" w:customStyle="1" w:styleId="9Char">
    <w:name w:val="标题 9 Char"/>
    <w:link w:val="9"/>
    <w:rsid w:val="00161F7F"/>
    <w:rPr>
      <w:rFonts w:ascii="Arial" w:eastAsia="黑体" w:hAnsi="Arial"/>
      <w:kern w:val="2"/>
      <w:sz w:val="21"/>
      <w:szCs w:val="21"/>
    </w:rPr>
  </w:style>
  <w:style w:type="paragraph" w:styleId="aa">
    <w:name w:val="Normal (Web)"/>
    <w:basedOn w:val="a"/>
    <w:link w:val="Char"/>
    <w:rsid w:val="00161F7F"/>
    <w:pPr>
      <w:widowControl/>
      <w:spacing w:before="100" w:beforeAutospacing="1" w:after="100" w:afterAutospacing="1"/>
      <w:jc w:val="left"/>
    </w:pPr>
    <w:rPr>
      <w:rFonts w:ascii="宋体" w:hAnsi="宋体"/>
      <w:kern w:val="0"/>
      <w:sz w:val="24"/>
    </w:rPr>
  </w:style>
  <w:style w:type="character" w:customStyle="1" w:styleId="Char0">
    <w:name w:val="页眉 Char"/>
    <w:rsid w:val="00161F7F"/>
    <w:rPr>
      <w:rFonts w:eastAsia="宋体"/>
      <w:kern w:val="2"/>
      <w:sz w:val="18"/>
      <w:szCs w:val="18"/>
      <w:lang w:val="en-US" w:eastAsia="zh-CN" w:bidi="ar-SA"/>
    </w:rPr>
  </w:style>
  <w:style w:type="character" w:customStyle="1" w:styleId="Char2">
    <w:name w:val="页脚 Char"/>
    <w:rsid w:val="00161F7F"/>
    <w:rPr>
      <w:rFonts w:eastAsia="宋体"/>
      <w:kern w:val="2"/>
      <w:sz w:val="18"/>
      <w:szCs w:val="18"/>
      <w:lang w:val="en-US" w:eastAsia="zh-CN" w:bidi="ar-SA"/>
    </w:rPr>
  </w:style>
  <w:style w:type="character" w:customStyle="1" w:styleId="Char3">
    <w:name w:val="批注框文本 Char"/>
    <w:semiHidden/>
    <w:rsid w:val="00161F7F"/>
    <w:rPr>
      <w:rFonts w:eastAsia="宋体"/>
      <w:kern w:val="2"/>
      <w:sz w:val="18"/>
      <w:szCs w:val="18"/>
      <w:lang w:val="en-US" w:eastAsia="zh-CN" w:bidi="ar-SA"/>
    </w:rPr>
  </w:style>
  <w:style w:type="paragraph" w:styleId="ab">
    <w:name w:val="Title"/>
    <w:basedOn w:val="a"/>
    <w:link w:val="Char4"/>
    <w:qFormat/>
    <w:rsid w:val="00161F7F"/>
    <w:pPr>
      <w:spacing w:before="240" w:after="60"/>
      <w:jc w:val="center"/>
      <w:outlineLvl w:val="0"/>
    </w:pPr>
    <w:rPr>
      <w:rFonts w:ascii="Arial" w:hAnsi="Arial" w:cs="Arial"/>
      <w:b/>
      <w:bCs/>
      <w:sz w:val="32"/>
      <w:szCs w:val="32"/>
    </w:rPr>
  </w:style>
  <w:style w:type="character" w:customStyle="1" w:styleId="ac">
    <w:name w:val="标题 字符"/>
    <w:basedOn w:val="a1"/>
    <w:rsid w:val="00161F7F"/>
    <w:rPr>
      <w:rFonts w:asciiTheme="majorHAnsi" w:eastAsiaTheme="majorEastAsia" w:hAnsiTheme="majorHAnsi" w:cstheme="majorBidi"/>
      <w:b/>
      <w:bCs/>
      <w:kern w:val="2"/>
      <w:sz w:val="32"/>
      <w:szCs w:val="32"/>
    </w:rPr>
  </w:style>
  <w:style w:type="character" w:customStyle="1" w:styleId="Char4">
    <w:name w:val="标题 Char"/>
    <w:link w:val="ab"/>
    <w:rsid w:val="00161F7F"/>
    <w:rPr>
      <w:rFonts w:ascii="Arial" w:hAnsi="Arial" w:cs="Arial"/>
      <w:b/>
      <w:bCs/>
      <w:kern w:val="2"/>
      <w:sz w:val="32"/>
      <w:szCs w:val="32"/>
    </w:rPr>
  </w:style>
  <w:style w:type="character" w:customStyle="1" w:styleId="HTMLChar">
    <w:name w:val="HTML 预设格式 Char"/>
    <w:link w:val="HTML"/>
    <w:rsid w:val="00161F7F"/>
    <w:rPr>
      <w:rFonts w:ascii="黑体" w:eastAsia="黑体" w:hAnsi="Courier New"/>
    </w:rPr>
  </w:style>
  <w:style w:type="paragraph" w:styleId="HTML">
    <w:name w:val="HTML Preformatted"/>
    <w:basedOn w:val="a"/>
    <w:link w:val="HTMLChar"/>
    <w:rsid w:val="00161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basedOn w:val="a1"/>
    <w:rsid w:val="00161F7F"/>
    <w:rPr>
      <w:rFonts w:ascii="Courier New" w:hAnsi="Courier New" w:cs="Courier New"/>
      <w:kern w:val="2"/>
    </w:rPr>
  </w:style>
  <w:style w:type="paragraph" w:customStyle="1" w:styleId="ad">
    <w:name w:val="正文 + 宋体"/>
    <w:aliases w:val="加粗,小四,行距: 多倍行距 1.3 字行,黑色"/>
    <w:basedOn w:val="a"/>
    <w:link w:val="Char5"/>
    <w:rsid w:val="00161F7F"/>
    <w:pPr>
      <w:spacing w:line="312" w:lineRule="auto"/>
    </w:pPr>
    <w:rPr>
      <w:rFonts w:ascii="宋体" w:hAnsi="宋体"/>
      <w:color w:val="000000"/>
      <w:szCs w:val="21"/>
    </w:rPr>
  </w:style>
  <w:style w:type="character" w:customStyle="1" w:styleId="Char5">
    <w:name w:val="正文 + 宋体 Char"/>
    <w:aliases w:val="加粗 Char,小四 Char,行距: 多倍行距 1.3 字行 Char,黑色 Char"/>
    <w:link w:val="ad"/>
    <w:rsid w:val="00161F7F"/>
    <w:rPr>
      <w:rFonts w:ascii="宋体" w:hAnsi="宋体"/>
      <w:color w:val="000000"/>
      <w:kern w:val="2"/>
      <w:sz w:val="21"/>
      <w:szCs w:val="21"/>
    </w:rPr>
  </w:style>
  <w:style w:type="paragraph" w:styleId="ae">
    <w:name w:val="Body Text"/>
    <w:basedOn w:val="a"/>
    <w:link w:val="Char6"/>
    <w:rsid w:val="00161F7F"/>
    <w:rPr>
      <w:color w:val="000000"/>
    </w:rPr>
  </w:style>
  <w:style w:type="character" w:customStyle="1" w:styleId="af">
    <w:name w:val="正文文本 字符"/>
    <w:basedOn w:val="a1"/>
    <w:rsid w:val="00161F7F"/>
    <w:rPr>
      <w:kern w:val="2"/>
      <w:sz w:val="21"/>
      <w:szCs w:val="24"/>
    </w:rPr>
  </w:style>
  <w:style w:type="character" w:customStyle="1" w:styleId="Char6">
    <w:name w:val="正文文本 Char"/>
    <w:link w:val="ae"/>
    <w:rsid w:val="00161F7F"/>
    <w:rPr>
      <w:color w:val="000000"/>
      <w:kern w:val="2"/>
      <w:sz w:val="21"/>
      <w:szCs w:val="24"/>
    </w:rPr>
  </w:style>
  <w:style w:type="paragraph" w:styleId="2">
    <w:name w:val="Body Text Indent 2"/>
    <w:basedOn w:val="a"/>
    <w:link w:val="2Char"/>
    <w:rsid w:val="00161F7F"/>
    <w:pPr>
      <w:spacing w:after="120" w:line="480" w:lineRule="auto"/>
      <w:ind w:leftChars="200" w:left="420"/>
    </w:pPr>
    <w:rPr>
      <w:rFonts w:ascii="Calibri" w:hAnsi="Calibri"/>
      <w:szCs w:val="22"/>
    </w:rPr>
  </w:style>
  <w:style w:type="character" w:customStyle="1" w:styleId="20">
    <w:name w:val="正文文本缩进 2 字符"/>
    <w:basedOn w:val="a1"/>
    <w:rsid w:val="00161F7F"/>
    <w:rPr>
      <w:kern w:val="2"/>
      <w:sz w:val="21"/>
      <w:szCs w:val="24"/>
    </w:rPr>
  </w:style>
  <w:style w:type="character" w:customStyle="1" w:styleId="2Char">
    <w:name w:val="正文文本缩进 2 Char"/>
    <w:link w:val="2"/>
    <w:rsid w:val="00161F7F"/>
    <w:rPr>
      <w:rFonts w:ascii="Calibri" w:hAnsi="Calibri"/>
      <w:kern w:val="2"/>
      <w:sz w:val="21"/>
      <w:szCs w:val="22"/>
    </w:rPr>
  </w:style>
  <w:style w:type="paragraph" w:styleId="31">
    <w:name w:val="Body Text Indent 3"/>
    <w:basedOn w:val="a"/>
    <w:link w:val="3Char0"/>
    <w:rsid w:val="00161F7F"/>
    <w:pPr>
      <w:spacing w:after="120"/>
      <w:ind w:leftChars="200" w:left="420"/>
    </w:pPr>
    <w:rPr>
      <w:rFonts w:ascii="Calibri" w:hAnsi="Calibri"/>
      <w:sz w:val="16"/>
      <w:szCs w:val="16"/>
    </w:rPr>
  </w:style>
  <w:style w:type="character" w:customStyle="1" w:styleId="32">
    <w:name w:val="正文文本缩进 3 字符"/>
    <w:basedOn w:val="a1"/>
    <w:rsid w:val="00161F7F"/>
    <w:rPr>
      <w:kern w:val="2"/>
      <w:sz w:val="16"/>
      <w:szCs w:val="16"/>
    </w:rPr>
  </w:style>
  <w:style w:type="character" w:customStyle="1" w:styleId="3Char0">
    <w:name w:val="正文文本缩进 3 Char"/>
    <w:link w:val="31"/>
    <w:rsid w:val="00161F7F"/>
    <w:rPr>
      <w:rFonts w:ascii="Calibri" w:hAnsi="Calibri"/>
      <w:kern w:val="2"/>
      <w:sz w:val="16"/>
      <w:szCs w:val="16"/>
    </w:rPr>
  </w:style>
  <w:style w:type="character" w:styleId="af0">
    <w:name w:val="Strong"/>
    <w:qFormat/>
    <w:rsid w:val="00161F7F"/>
    <w:rPr>
      <w:b/>
      <w:bCs/>
    </w:rPr>
  </w:style>
  <w:style w:type="character" w:styleId="af1">
    <w:name w:val="page number"/>
    <w:basedOn w:val="a1"/>
    <w:rsid w:val="00161F7F"/>
  </w:style>
  <w:style w:type="character" w:styleId="af2">
    <w:name w:val="Emphasis"/>
    <w:qFormat/>
    <w:rsid w:val="00161F7F"/>
    <w:rPr>
      <w:i w:val="0"/>
      <w:iCs w:val="0"/>
      <w:color w:val="CC0000"/>
    </w:rPr>
  </w:style>
  <w:style w:type="character" w:styleId="af3">
    <w:name w:val="Hyperlink"/>
    <w:unhideWhenUsed/>
    <w:rsid w:val="00161F7F"/>
    <w:rPr>
      <w:color w:val="0000FF"/>
      <w:u w:val="single"/>
    </w:rPr>
  </w:style>
  <w:style w:type="character" w:customStyle="1" w:styleId="Char30">
    <w:name w:val="纯文本 Char3"/>
    <w:aliases w:val=" Char Char1,Char Char Char Char1,Char Char Char2,Char Char2,Plain Text Char,普通文字 Char Char1,普通文字 Char2,标题1 Char Char Char1,标题1 Char1,游数的 Char,纯文本 Char Char Char Char,纯文本 Char Char Char1,纯文本 Char Char1 Char,纯文本 Char Char2,纯文本 Char1 Char"/>
    <w:locked/>
    <w:rsid w:val="00161F7F"/>
    <w:rPr>
      <w:rFonts w:ascii="宋体" w:eastAsia="宋体" w:hAnsi="Courier New" w:cs="Courier New"/>
      <w:kern w:val="2"/>
      <w:sz w:val="21"/>
      <w:szCs w:val="21"/>
      <w:lang w:val="en-US" w:eastAsia="zh-CN" w:bidi="ar-SA"/>
    </w:rPr>
  </w:style>
  <w:style w:type="paragraph" w:customStyle="1" w:styleId="Char31">
    <w:name w:val="Char3"/>
    <w:basedOn w:val="a"/>
    <w:autoRedefine/>
    <w:rsid w:val="00161F7F"/>
    <w:pPr>
      <w:widowControl/>
      <w:spacing w:line="300" w:lineRule="auto"/>
      <w:ind w:firstLineChars="200" w:firstLine="200"/>
    </w:pPr>
    <w:rPr>
      <w:rFonts w:ascii="Verdana" w:hAnsi="Verdana"/>
      <w:kern w:val="0"/>
      <w:szCs w:val="20"/>
      <w:lang w:eastAsia="en-US"/>
    </w:rPr>
  </w:style>
  <w:style w:type="character" w:customStyle="1" w:styleId="Char">
    <w:name w:val="普通(网站) Char"/>
    <w:link w:val="aa"/>
    <w:rsid w:val="00161F7F"/>
    <w:rPr>
      <w:rFonts w:ascii="宋体" w:hAnsi="宋体"/>
      <w:sz w:val="24"/>
      <w:szCs w:val="24"/>
    </w:rPr>
  </w:style>
  <w:style w:type="character" w:customStyle="1" w:styleId="neirong">
    <w:name w:val="neirong"/>
    <w:basedOn w:val="a1"/>
    <w:rsid w:val="00161F7F"/>
  </w:style>
  <w:style w:type="paragraph" w:customStyle="1" w:styleId="Style7">
    <w:name w:val="_Style 7"/>
    <w:basedOn w:val="a"/>
    <w:rsid w:val="00161F7F"/>
    <w:pPr>
      <w:widowControl/>
      <w:spacing w:line="300" w:lineRule="auto"/>
      <w:ind w:firstLineChars="200" w:firstLine="200"/>
    </w:pPr>
    <w:rPr>
      <w:rFonts w:ascii="Calibri" w:hAnsi="Calibri"/>
      <w:szCs w:val="20"/>
    </w:rPr>
  </w:style>
  <w:style w:type="paragraph" w:customStyle="1" w:styleId="textblack14">
    <w:name w:val="text_black14"/>
    <w:basedOn w:val="a"/>
    <w:rsid w:val="00161F7F"/>
    <w:pPr>
      <w:widowControl/>
      <w:spacing w:before="100" w:beforeAutospacing="1" w:after="100" w:afterAutospacing="1"/>
      <w:jc w:val="left"/>
    </w:pPr>
    <w:rPr>
      <w:rFonts w:ascii="宋体" w:hAnsi="宋体"/>
      <w:kern w:val="0"/>
      <w:sz w:val="24"/>
    </w:rPr>
  </w:style>
  <w:style w:type="table" w:customStyle="1" w:styleId="13">
    <w:name w:val="网格型1"/>
    <w:basedOn w:val="a2"/>
    <w:next w:val="a9"/>
    <w:uiPriority w:val="39"/>
    <w:rsid w:val="00161F7F"/>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纯文本 Char2"/>
    <w:aliases w:val=" Char Char, Char Char Char Char,Char Char Char Char,Char Char Char1,Char Char1,Plai Char,Plain Te Char,Plain Text Char1,普 Char,普通 Char1,普通文字 Char Char,普通文字 Char1,标题1 Char,标题1 Char Char Char,标题1 Char Char Char Char Char Char,游 Char,游数的 Char1"/>
    <w:link w:val="0"/>
    <w:locked/>
    <w:rsid w:val="00161F7F"/>
    <w:rPr>
      <w:rFonts w:ascii="宋体" w:hAnsi="Courier New" w:cs="Courier New"/>
      <w:kern w:val="2"/>
      <w:sz w:val="21"/>
      <w:szCs w:val="21"/>
    </w:rPr>
  </w:style>
  <w:style w:type="character" w:customStyle="1" w:styleId="biaoti051">
    <w:name w:val="biaoti051"/>
    <w:rsid w:val="00161F7F"/>
    <w:rPr>
      <w:b/>
      <w:bCs/>
      <w:color w:val="FF00FF"/>
    </w:rPr>
  </w:style>
  <w:style w:type="paragraph" w:customStyle="1" w:styleId="DefaultParagraph">
    <w:name w:val="DefaultParagraph"/>
    <w:rsid w:val="00161F7F"/>
    <w:rPr>
      <w:rFonts w:hAnsi="Calibri"/>
      <w:kern w:val="2"/>
      <w:sz w:val="21"/>
      <w:szCs w:val="22"/>
    </w:rPr>
  </w:style>
  <w:style w:type="paragraph" w:customStyle="1" w:styleId="PlainText00">
    <w:name w:val="Plain Text_0_0"/>
    <w:basedOn w:val="a"/>
    <w:qFormat/>
    <w:rsid w:val="00161F7F"/>
    <w:pPr>
      <w:spacing w:after="200" w:line="276" w:lineRule="auto"/>
    </w:pPr>
    <w:rPr>
      <w:rFonts w:ascii="宋体" w:hAnsi="Courier New" w:cs="Courier New"/>
      <w:kern w:val="0"/>
      <w:sz w:val="20"/>
      <w:szCs w:val="21"/>
    </w:rPr>
  </w:style>
  <w:style w:type="paragraph" w:customStyle="1" w:styleId="14">
    <w:name w:val="列出段落1"/>
    <w:basedOn w:val="a"/>
    <w:uiPriority w:val="34"/>
    <w:qFormat/>
    <w:rsid w:val="00161F7F"/>
    <w:pPr>
      <w:ind w:firstLineChars="200" w:firstLine="420"/>
    </w:pPr>
    <w:rPr>
      <w:rFonts w:ascii="Calibri" w:hAnsi="Calibri"/>
      <w:szCs w:val="22"/>
    </w:rPr>
  </w:style>
  <w:style w:type="paragraph" w:customStyle="1" w:styleId="0">
    <w:name w:val="纯文本_0"/>
    <w:basedOn w:val="a"/>
    <w:link w:val="Char20"/>
    <w:rsid w:val="00161F7F"/>
    <w:rPr>
      <w:rFonts w:ascii="宋体" w:hAnsi="Courier New" w:cs="Courier New"/>
      <w:szCs w:val="21"/>
    </w:rPr>
  </w:style>
  <w:style w:type="paragraph" w:customStyle="1" w:styleId="CharCharCharCharCharCharCharCharChar0">
    <w:name w:val="Char Char Char Char Char Char Char Char Char_0"/>
    <w:basedOn w:val="a"/>
    <w:rsid w:val="007E64AC"/>
    <w:pPr>
      <w:widowControl/>
      <w:spacing w:line="300" w:lineRule="auto"/>
      <w:ind w:firstLineChars="200" w:firstLine="200"/>
    </w:pPr>
    <w:rPr>
      <w:kern w:val="0"/>
      <w:szCs w:val="20"/>
    </w:rPr>
  </w:style>
  <w:style w:type="paragraph" w:customStyle="1" w:styleId="Char300">
    <w:name w:val="Char3_0"/>
    <w:basedOn w:val="a"/>
    <w:rsid w:val="007E64AC"/>
    <w:pPr>
      <w:widowControl/>
      <w:spacing w:line="300" w:lineRule="auto"/>
      <w:ind w:firstLineChars="200" w:firstLine="200"/>
    </w:pPr>
    <w:rPr>
      <w:rFonts w:ascii="Verdana" w:hAnsi="Verdana"/>
      <w:kern w:val="0"/>
      <w:szCs w:val="20"/>
      <w:lang w:eastAsia="en-US"/>
    </w:rPr>
  </w:style>
  <w:style w:type="character" w:styleId="af4">
    <w:name w:val="Placeholder Text"/>
    <w:basedOn w:val="a1"/>
    <w:uiPriority w:val="99"/>
    <w:semiHidden/>
    <w:rsid w:val="00AF4E04"/>
    <w:rPr>
      <w:color w:val="808080"/>
    </w:rPr>
  </w:style>
  <w:style w:type="paragraph" w:styleId="af5">
    <w:name w:val="No Spacing"/>
    <w:qFormat/>
    <w:rsid w:val="004E35FB"/>
    <w:pPr>
      <w:widowControl w:val="0"/>
      <w:jc w:val="both"/>
    </w:pPr>
    <w:rPr>
      <w:rFonts w:ascii="等线" w:eastAsia="等线" w:hAnsi="等线"/>
      <w:kern w:val="2"/>
      <w:sz w:val="21"/>
      <w:szCs w:val="22"/>
    </w:rPr>
  </w:style>
  <w:style w:type="paragraph" w:customStyle="1" w:styleId="Char3CharCharCharCharCharChar">
    <w:name w:val="Char3 Char Char Char Char Char Char"/>
    <w:basedOn w:val="a"/>
    <w:autoRedefine/>
    <w:rsid w:val="00850694"/>
    <w:pPr>
      <w:widowControl/>
      <w:spacing w:line="300" w:lineRule="auto"/>
      <w:ind w:firstLineChars="200" w:firstLine="200"/>
    </w:pPr>
    <w:rPr>
      <w:rFonts w:ascii="Verdana" w:hAnsi="Verdana"/>
      <w:kern w:val="0"/>
      <w:szCs w:val="20"/>
      <w:lang w:eastAsia="en-US"/>
    </w:rPr>
  </w:style>
  <w:style w:type="paragraph" w:customStyle="1" w:styleId="Char310">
    <w:name w:val="Char3_1"/>
    <w:basedOn w:val="a"/>
    <w:rsid w:val="00FC0FFE"/>
    <w:pPr>
      <w:widowControl/>
      <w:spacing w:line="300" w:lineRule="auto"/>
      <w:ind w:firstLineChars="200" w:firstLine="200"/>
    </w:pPr>
    <w:rPr>
      <w:rFonts w:ascii="Verdana" w:hAnsi="Verdana"/>
      <w:kern w:val="0"/>
      <w:szCs w:val="20"/>
      <w:lang w:eastAsia="en-US"/>
    </w:rPr>
  </w:style>
  <w:style w:type="paragraph" w:customStyle="1" w:styleId="CharCharCharCharCharCharCharCharChar1">
    <w:name w:val="Char Char Char Char Char Char Char Char Char_1"/>
    <w:basedOn w:val="a"/>
    <w:rsid w:val="00FC0FFE"/>
    <w:pPr>
      <w:widowControl/>
      <w:spacing w:line="300" w:lineRule="auto"/>
      <w:ind w:firstLineChars="200" w:firstLine="200"/>
    </w:pPr>
    <w:rPr>
      <w:kern w:val="0"/>
      <w:szCs w:val="20"/>
    </w:rPr>
  </w:style>
  <w:style w:type="paragraph" w:styleId="af6">
    <w:name w:val="annotation text"/>
    <w:basedOn w:val="a"/>
    <w:link w:val="Char7"/>
    <w:rsid w:val="00FC0FFE"/>
    <w:pPr>
      <w:jc w:val="left"/>
    </w:pPr>
    <w:rPr>
      <w:rFonts w:ascii="等线" w:eastAsia="等线" w:hAnsi="等线"/>
    </w:rPr>
  </w:style>
  <w:style w:type="character" w:customStyle="1" w:styleId="Char7">
    <w:name w:val="批注文字 Char"/>
    <w:basedOn w:val="a1"/>
    <w:link w:val="af6"/>
    <w:rsid w:val="00FC0FFE"/>
    <w:rPr>
      <w:rFonts w:ascii="等线" w:eastAsia="等线" w:hAnsi="等线"/>
      <w:kern w:val="2"/>
      <w:sz w:val="21"/>
      <w:szCs w:val="24"/>
    </w:rPr>
  </w:style>
  <w:style w:type="paragraph" w:customStyle="1" w:styleId="CharCharCharCharCharCharCharCharChar2">
    <w:name w:val="Char Char Char Char Char Char Char Char Char_2"/>
    <w:basedOn w:val="a"/>
    <w:rsid w:val="009A2079"/>
    <w:pPr>
      <w:widowControl/>
      <w:spacing w:line="300" w:lineRule="auto"/>
      <w:ind w:firstLineChars="200" w:firstLine="200"/>
    </w:pPr>
    <w:rPr>
      <w:kern w:val="0"/>
      <w:szCs w:val="20"/>
    </w:rPr>
  </w:style>
  <w:style w:type="paragraph" w:customStyle="1" w:styleId="Char32">
    <w:name w:val="Char3_2"/>
    <w:basedOn w:val="a"/>
    <w:rsid w:val="009A2079"/>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5</Pages>
  <Words>859</Words>
  <Characters>4898</Characters>
  <Application>Microsoft Office Word</Application>
  <DocSecurity>0</DocSecurity>
  <Lines>40</Lines>
  <Paragraphs>11</Paragraphs>
  <ScaleCrop>false</ScaleCrop>
  <Company>MC SYSTEM</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xbany</cp:lastModifiedBy>
  <cp:revision>86</cp:revision>
  <dcterms:created xsi:type="dcterms:W3CDTF">2019-11-27T09:12:00Z</dcterms:created>
  <dcterms:modified xsi:type="dcterms:W3CDTF">2021-02-10T14:30:00Z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